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12DA7" w14:textId="77777777" w:rsidR="00796DDD" w:rsidRDefault="00796DDD" w:rsidP="006375B9">
      <w:pPr>
        <w:spacing w:after="120"/>
        <w:jc w:val="right"/>
        <w:rPr>
          <w:rFonts w:cs="Times New Roman"/>
        </w:rPr>
      </w:pPr>
    </w:p>
    <w:p w14:paraId="6BC15A19" w14:textId="488F7F8E" w:rsidR="006375B9" w:rsidRDefault="00E43516" w:rsidP="006375B9">
      <w:pPr>
        <w:spacing w:after="120"/>
        <w:jc w:val="right"/>
        <w:rPr>
          <w:rFonts w:cs="Times New Roman"/>
        </w:rPr>
      </w:pPr>
      <w:r>
        <w:rPr>
          <w:rFonts w:cs="Times New Roman"/>
        </w:rPr>
        <w:t>Rīgā, 20</w:t>
      </w:r>
      <w:r w:rsidR="005B6388">
        <w:rPr>
          <w:rFonts w:cs="Times New Roman"/>
        </w:rPr>
        <w:t>2</w:t>
      </w:r>
      <w:r w:rsidR="00D22B54">
        <w:rPr>
          <w:rFonts w:cs="Times New Roman"/>
        </w:rPr>
        <w:t>4</w:t>
      </w:r>
      <w:r w:rsidR="005B6388">
        <w:rPr>
          <w:rFonts w:cs="Times New Roman"/>
        </w:rPr>
        <w:t xml:space="preserve">.gada </w:t>
      </w:r>
      <w:r w:rsidR="00211A87">
        <w:rPr>
          <w:rFonts w:cs="Times New Roman"/>
        </w:rPr>
        <w:t>31</w:t>
      </w:r>
      <w:r w:rsidR="00D22B54">
        <w:rPr>
          <w:rFonts w:cs="Times New Roman"/>
        </w:rPr>
        <w:t>.oktobrī</w:t>
      </w:r>
    </w:p>
    <w:p w14:paraId="73AA69CA" w14:textId="77777777" w:rsidR="00D9732A" w:rsidRPr="00B45010" w:rsidRDefault="00D9732A" w:rsidP="006375B9">
      <w:pPr>
        <w:spacing w:after="120"/>
        <w:jc w:val="right"/>
        <w:rPr>
          <w:rFonts w:cs="Times New Roman"/>
        </w:rPr>
      </w:pPr>
    </w:p>
    <w:p w14:paraId="6BA95C32" w14:textId="20CD912B" w:rsidR="006375B9" w:rsidRPr="00B45010" w:rsidRDefault="00A91440" w:rsidP="006375B9">
      <w:pPr>
        <w:pStyle w:val="Heading1"/>
        <w:numPr>
          <w:ilvl w:val="0"/>
          <w:numId w:val="2"/>
        </w:numPr>
        <w:spacing w:after="120"/>
        <w:ind w:left="714" w:hanging="357"/>
        <w:jc w:val="both"/>
        <w:rPr>
          <w:rFonts w:cs="Times New Roman"/>
        </w:rPr>
      </w:pPr>
      <w:r w:rsidRPr="00B45010">
        <w:rPr>
          <w:rFonts w:cs="Times New Roman"/>
        </w:rPr>
        <w:t xml:space="preserve">Loterijas noteikumi: IEVA </w:t>
      </w:r>
      <w:r w:rsidR="00287428">
        <w:rPr>
          <w:rFonts w:cs="Times New Roman"/>
        </w:rPr>
        <w:t>20</w:t>
      </w:r>
      <w:r w:rsidR="00C37C0A">
        <w:rPr>
          <w:rFonts w:cs="Times New Roman"/>
        </w:rPr>
        <w:t>2</w:t>
      </w:r>
      <w:r w:rsidR="00D22B54">
        <w:rPr>
          <w:rFonts w:cs="Times New Roman"/>
        </w:rPr>
        <w:t>5</w:t>
      </w:r>
      <w:r w:rsidR="00287428">
        <w:rPr>
          <w:rFonts w:cs="Times New Roman"/>
        </w:rPr>
        <w:t xml:space="preserve">.gada </w:t>
      </w:r>
      <w:r w:rsidR="0064722F">
        <w:rPr>
          <w:rFonts w:cs="Times New Roman"/>
        </w:rPr>
        <w:t>1</w:t>
      </w:r>
      <w:r w:rsidR="00CB1E5F">
        <w:rPr>
          <w:rFonts w:cs="Times New Roman"/>
        </w:rPr>
        <w:t>.</w:t>
      </w:r>
      <w:r w:rsidR="00287428">
        <w:rPr>
          <w:rFonts w:cs="Times New Roman"/>
        </w:rPr>
        <w:t>ceturkšņa</w:t>
      </w:r>
      <w:r w:rsidR="006375B9" w:rsidRPr="00B45010">
        <w:rPr>
          <w:rFonts w:cs="Times New Roman"/>
        </w:rPr>
        <w:t xml:space="preserve"> loterija</w:t>
      </w:r>
    </w:p>
    <w:p w14:paraId="5B42E711" w14:textId="77777777" w:rsidR="006375B9" w:rsidRPr="00B45010" w:rsidRDefault="006375B9" w:rsidP="006375B9">
      <w:pPr>
        <w:pStyle w:val="Heading1"/>
        <w:numPr>
          <w:ilvl w:val="0"/>
          <w:numId w:val="2"/>
        </w:numPr>
        <w:spacing w:after="120"/>
        <w:ind w:left="714" w:hanging="357"/>
        <w:jc w:val="both"/>
        <w:rPr>
          <w:rFonts w:cs="Times New Roman"/>
        </w:rPr>
      </w:pPr>
      <w:r w:rsidRPr="00B45010">
        <w:rPr>
          <w:rFonts w:cs="Times New Roman"/>
        </w:rPr>
        <w:t>Loterijas organizētājs: SIA „Žurnāls Santa” Vienotais reģ. nr. 40003044261, Juridiskā adrese Stabu iela 34, Rīga-11, LV 1880.</w:t>
      </w:r>
    </w:p>
    <w:p w14:paraId="30A76F96"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Par loteriju atbildīgā persona: </w:t>
      </w:r>
      <w:r w:rsidRPr="00B45010">
        <w:rPr>
          <w:rFonts w:cs="Times New Roman"/>
        </w:rPr>
        <w:t xml:space="preserve">SIA „Žurnāls Santa” par loteriju </w:t>
      </w:r>
      <w:r w:rsidR="00A91440" w:rsidRPr="00B45010">
        <w:rPr>
          <w:rFonts w:cs="Times New Roman"/>
        </w:rPr>
        <w:t xml:space="preserve">atbildīgā persona </w:t>
      </w:r>
      <w:r w:rsidR="00A22518">
        <w:rPr>
          <w:rFonts w:cs="Times New Roman"/>
        </w:rPr>
        <w:t>Elīza Eva Tomsone, kontakttālrunis 6700611</w:t>
      </w:r>
      <w:r w:rsidRPr="00B45010">
        <w:rPr>
          <w:rFonts w:cs="Times New Roman"/>
        </w:rPr>
        <w:t>0.</w:t>
      </w:r>
    </w:p>
    <w:p w14:paraId="2270A35D"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Loterijas norises teritorija: </w:t>
      </w:r>
      <w:r w:rsidRPr="00B45010">
        <w:rPr>
          <w:rFonts w:cs="Times New Roman"/>
        </w:rPr>
        <w:t>Latvija</w:t>
      </w:r>
    </w:p>
    <w:p w14:paraId="5637E067" w14:textId="474E0E00" w:rsidR="006375B9" w:rsidRPr="00916498" w:rsidRDefault="006375B9" w:rsidP="006375B9">
      <w:pPr>
        <w:numPr>
          <w:ilvl w:val="0"/>
          <w:numId w:val="2"/>
        </w:numPr>
        <w:spacing w:after="120"/>
        <w:ind w:left="714" w:hanging="357"/>
        <w:jc w:val="both"/>
        <w:rPr>
          <w:rFonts w:cs="Times New Roman"/>
          <w:b/>
        </w:rPr>
      </w:pPr>
      <w:r w:rsidRPr="00B45010">
        <w:rPr>
          <w:rFonts w:cs="Times New Roman"/>
          <w:b/>
        </w:rPr>
        <w:t>Loterijas norises sākuma datums</w:t>
      </w:r>
      <w:r w:rsidRPr="00916498">
        <w:rPr>
          <w:rFonts w:cs="Times New Roman"/>
          <w:b/>
        </w:rPr>
        <w:t xml:space="preserve">: </w:t>
      </w:r>
      <w:r w:rsidR="00E43A65">
        <w:rPr>
          <w:rFonts w:cs="Times New Roman"/>
        </w:rPr>
        <w:t>0</w:t>
      </w:r>
      <w:r w:rsidR="00D22B54">
        <w:rPr>
          <w:rFonts w:cs="Times New Roman"/>
        </w:rPr>
        <w:t>8</w:t>
      </w:r>
      <w:r w:rsidR="00E43A65">
        <w:rPr>
          <w:rFonts w:cs="Times New Roman"/>
        </w:rPr>
        <w:t>.01</w:t>
      </w:r>
      <w:r w:rsidR="00251CCC">
        <w:rPr>
          <w:rFonts w:cs="Times New Roman"/>
        </w:rPr>
        <w:t>.</w:t>
      </w:r>
      <w:r w:rsidR="00A12E12">
        <w:rPr>
          <w:rFonts w:cs="Times New Roman"/>
        </w:rPr>
        <w:t>202</w:t>
      </w:r>
      <w:r w:rsidR="00D22B54">
        <w:rPr>
          <w:rFonts w:cs="Times New Roman"/>
        </w:rPr>
        <w:t>5</w:t>
      </w:r>
      <w:r w:rsidR="00A12E12">
        <w:rPr>
          <w:rFonts w:cs="Times New Roman"/>
        </w:rPr>
        <w:t>.</w:t>
      </w:r>
    </w:p>
    <w:p w14:paraId="38A8C368" w14:textId="0103CC09" w:rsidR="006375B9" w:rsidRPr="00A96B67" w:rsidRDefault="006375B9" w:rsidP="006375B9">
      <w:pPr>
        <w:numPr>
          <w:ilvl w:val="0"/>
          <w:numId w:val="2"/>
        </w:numPr>
        <w:spacing w:after="120"/>
        <w:ind w:left="714" w:hanging="357"/>
        <w:jc w:val="both"/>
        <w:rPr>
          <w:rFonts w:cs="Times New Roman"/>
          <w:b/>
        </w:rPr>
      </w:pPr>
      <w:r w:rsidRPr="00A96B67">
        <w:rPr>
          <w:rFonts w:cs="Times New Roman"/>
          <w:b/>
        </w:rPr>
        <w:t xml:space="preserve">Loterijas norises beigu datums: </w:t>
      </w:r>
      <w:r w:rsidR="00D22B54">
        <w:rPr>
          <w:rFonts w:cs="Times New Roman"/>
          <w:bCs/>
        </w:rPr>
        <w:t>09</w:t>
      </w:r>
      <w:r w:rsidR="00E243F1">
        <w:rPr>
          <w:rFonts w:cs="Times New Roman"/>
          <w:bCs/>
        </w:rPr>
        <w:t>.0</w:t>
      </w:r>
      <w:r w:rsidR="00E43A65">
        <w:rPr>
          <w:rFonts w:cs="Times New Roman"/>
          <w:bCs/>
        </w:rPr>
        <w:t>4</w:t>
      </w:r>
      <w:r w:rsidR="00A96B67" w:rsidRPr="00A96B67">
        <w:rPr>
          <w:rFonts w:cs="Times New Roman"/>
          <w:bCs/>
        </w:rPr>
        <w:t>.202</w:t>
      </w:r>
      <w:r w:rsidR="00D22B54">
        <w:rPr>
          <w:rFonts w:cs="Times New Roman"/>
          <w:bCs/>
        </w:rPr>
        <w:t>5</w:t>
      </w:r>
      <w:r w:rsidR="00A96B67" w:rsidRPr="00A96B67">
        <w:rPr>
          <w:rFonts w:cs="Times New Roman"/>
          <w:bCs/>
        </w:rPr>
        <w:t>.</w:t>
      </w:r>
      <w:r w:rsidR="00A12E12" w:rsidRPr="00A96B67">
        <w:rPr>
          <w:rFonts w:cs="Times New Roman"/>
        </w:rPr>
        <w:t xml:space="preserve"> </w:t>
      </w:r>
      <w:r w:rsidR="007F305A" w:rsidRPr="00A96B67">
        <w:rPr>
          <w:rFonts w:cs="Times New Roman"/>
          <w:b/>
        </w:rPr>
        <w:t xml:space="preserve"> </w:t>
      </w:r>
    </w:p>
    <w:p w14:paraId="3D5D4D84" w14:textId="1D5B3373" w:rsidR="006375B9" w:rsidRPr="00916498" w:rsidRDefault="006375B9" w:rsidP="006375B9">
      <w:pPr>
        <w:numPr>
          <w:ilvl w:val="0"/>
          <w:numId w:val="2"/>
        </w:numPr>
        <w:spacing w:after="120"/>
        <w:jc w:val="both"/>
        <w:rPr>
          <w:rFonts w:cs="Times New Roman"/>
          <w:b/>
        </w:rPr>
      </w:pPr>
      <w:r w:rsidRPr="00916498">
        <w:rPr>
          <w:rFonts w:cs="Times New Roman"/>
          <w:b/>
        </w:rPr>
        <w:t xml:space="preserve">Kopējais laimestu </w:t>
      </w:r>
      <w:r w:rsidRPr="00A96B67">
        <w:rPr>
          <w:rFonts w:cs="Times New Roman"/>
          <w:b/>
        </w:rPr>
        <w:t>fonds:</w:t>
      </w:r>
      <w:r w:rsidR="00963E68" w:rsidRPr="00A96B67">
        <w:rPr>
          <w:rFonts w:cs="Times New Roman"/>
        </w:rPr>
        <w:t xml:space="preserve"> </w:t>
      </w:r>
      <w:r w:rsidR="000E5B3E">
        <w:rPr>
          <w:rFonts w:cs="Times New Roman"/>
        </w:rPr>
        <w:t>584.59</w:t>
      </w:r>
      <w:r w:rsidR="008C6328">
        <w:rPr>
          <w:rFonts w:cs="Times New Roman"/>
        </w:rPr>
        <w:t xml:space="preserve"> </w:t>
      </w:r>
      <w:r w:rsidR="00963E68" w:rsidRPr="00A96B67">
        <w:rPr>
          <w:rFonts w:cs="Times New Roman"/>
        </w:rPr>
        <w:t xml:space="preserve">EUR </w:t>
      </w:r>
    </w:p>
    <w:p w14:paraId="3F738789" w14:textId="77777777" w:rsidR="006375B9" w:rsidRPr="006614BB" w:rsidRDefault="006375B9" w:rsidP="006375B9">
      <w:pPr>
        <w:numPr>
          <w:ilvl w:val="0"/>
          <w:numId w:val="2"/>
        </w:numPr>
        <w:spacing w:after="120"/>
        <w:jc w:val="both"/>
        <w:rPr>
          <w:rFonts w:cs="Times New Roman"/>
        </w:rPr>
      </w:pPr>
      <w:r w:rsidRPr="006614BB">
        <w:rPr>
          <w:rFonts w:cs="Times New Roman"/>
          <w:b/>
        </w:rPr>
        <w:t>Loterijā tiks izlozēti:</w:t>
      </w:r>
      <w:r w:rsidRPr="006614BB">
        <w:rPr>
          <w:rFonts w:cs="Times New Roman"/>
        </w:rPr>
        <w:t xml:space="preserve"> </w:t>
      </w:r>
    </w:p>
    <w:p w14:paraId="40A5A75C" w14:textId="06DE44A6" w:rsidR="00967992" w:rsidRPr="006614BB" w:rsidRDefault="00C3372F" w:rsidP="006375B9">
      <w:pPr>
        <w:spacing w:after="120"/>
        <w:ind w:left="720"/>
        <w:jc w:val="both"/>
        <w:rPr>
          <w:rFonts w:cs="Times New Roman"/>
        </w:rPr>
      </w:pPr>
      <w:bookmarkStart w:id="0" w:name="_Hlk153895102"/>
      <w:r w:rsidRPr="006614BB">
        <w:rPr>
          <w:rFonts w:cs="Times New Roman"/>
        </w:rPr>
        <w:t>Starp žurnāla „Ieva” 202</w:t>
      </w:r>
      <w:r w:rsidR="00D22B54">
        <w:rPr>
          <w:rFonts w:cs="Times New Roman"/>
        </w:rPr>
        <w:t>5</w:t>
      </w:r>
      <w:r w:rsidR="00A91440" w:rsidRPr="006614BB">
        <w:rPr>
          <w:rFonts w:cs="Times New Roman"/>
        </w:rPr>
        <w:t>. gada</w:t>
      </w:r>
      <w:r w:rsidR="00A12E12">
        <w:rPr>
          <w:rFonts w:cs="Times New Roman"/>
        </w:rPr>
        <w:t xml:space="preserve"> </w:t>
      </w:r>
      <w:r w:rsidR="00D22B54">
        <w:rPr>
          <w:rFonts w:cs="Times New Roman"/>
        </w:rPr>
        <w:t>8</w:t>
      </w:r>
      <w:r w:rsidR="00E243F1">
        <w:rPr>
          <w:rFonts w:cs="Times New Roman"/>
        </w:rPr>
        <w:t>.</w:t>
      </w:r>
      <w:r w:rsidR="004A023D">
        <w:rPr>
          <w:rFonts w:cs="Times New Roman"/>
        </w:rPr>
        <w:t>janvāra</w:t>
      </w:r>
      <w:r w:rsidR="00D9732A" w:rsidRPr="006614BB">
        <w:rPr>
          <w:rFonts w:cs="Times New Roman"/>
        </w:rPr>
        <w:t xml:space="preserve"> </w:t>
      </w:r>
      <w:r w:rsidR="006375B9" w:rsidRPr="006614BB">
        <w:rPr>
          <w:rFonts w:cs="Times New Roman"/>
        </w:rPr>
        <w:t xml:space="preserve">numura pareizo atbilžu iesūtītājiem ar sms starpniecību tiks izlozēts </w:t>
      </w:r>
      <w:r w:rsidR="00AA71F2" w:rsidRPr="006614BB">
        <w:rPr>
          <w:rFonts w:cs="Times New Roman"/>
        </w:rPr>
        <w:t xml:space="preserve">1 uzvarētājs, kurš saņems dāvanu </w:t>
      </w:r>
      <w:r w:rsidR="00623454" w:rsidRPr="00A96B67">
        <w:rPr>
          <w:rFonts w:cs="Times New Roman"/>
        </w:rPr>
        <w:t xml:space="preserve">no </w:t>
      </w:r>
      <w:r w:rsidR="00A96B67" w:rsidRPr="00A96B67">
        <w:rPr>
          <w:rFonts w:cs="Times New Roman"/>
        </w:rPr>
        <w:t>SIA “</w:t>
      </w:r>
      <w:r w:rsidR="00D22B54">
        <w:rPr>
          <w:rFonts w:cs="Times New Roman"/>
        </w:rPr>
        <w:t>Linstow</w:t>
      </w:r>
      <w:r w:rsidR="00A96B67" w:rsidRPr="00A96B67">
        <w:rPr>
          <w:rFonts w:cs="Times New Roman"/>
        </w:rPr>
        <w:t xml:space="preserve">” </w:t>
      </w:r>
      <w:r w:rsidR="00D22B54">
        <w:rPr>
          <w:rFonts w:cs="Times New Roman"/>
        </w:rPr>
        <w:t>50.00</w:t>
      </w:r>
      <w:r w:rsidR="000D3609" w:rsidRPr="00A96B67">
        <w:rPr>
          <w:rFonts w:cs="Times New Roman"/>
        </w:rPr>
        <w:t xml:space="preserve"> EUR</w:t>
      </w:r>
      <w:r w:rsidR="000D3609">
        <w:rPr>
          <w:rFonts w:cs="Times New Roman"/>
        </w:rPr>
        <w:t xml:space="preserve"> vērtībā. </w:t>
      </w:r>
    </w:p>
    <w:p w14:paraId="2E125575" w14:textId="77777777" w:rsidR="006375B9" w:rsidRPr="006614BB" w:rsidRDefault="006375B9" w:rsidP="006375B9">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A96B67" w:rsidRPr="000511FE" w14:paraId="6CA47A8A" w14:textId="77777777" w:rsidTr="00A16072">
        <w:trPr>
          <w:trHeight w:val="665"/>
        </w:trPr>
        <w:tc>
          <w:tcPr>
            <w:tcW w:w="3685" w:type="dxa"/>
            <w:tcBorders>
              <w:top w:val="single" w:sz="4" w:space="0" w:color="auto"/>
              <w:left w:val="single" w:sz="4" w:space="0" w:color="auto"/>
              <w:bottom w:val="single" w:sz="4" w:space="0" w:color="auto"/>
              <w:right w:val="single" w:sz="4" w:space="0" w:color="auto"/>
            </w:tcBorders>
          </w:tcPr>
          <w:p w14:paraId="1BE915D6" w14:textId="77777777" w:rsidR="00A96B67" w:rsidRPr="000511FE" w:rsidRDefault="00A96B67" w:rsidP="000E6739">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57F77F18" w14:textId="77777777" w:rsidR="00A96B67" w:rsidRPr="000511FE" w:rsidRDefault="00A96B67" w:rsidP="000E6739">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CD39914" w14:textId="631F87F5" w:rsidR="00A96B67" w:rsidRPr="000511FE" w:rsidRDefault="00A96B67" w:rsidP="000E6739">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8D4FC1" w:rsidRPr="000511FE" w14:paraId="4BC2DD0C" w14:textId="77777777" w:rsidTr="00A96B67">
        <w:trPr>
          <w:trHeight w:val="313"/>
        </w:trPr>
        <w:tc>
          <w:tcPr>
            <w:tcW w:w="3685" w:type="dxa"/>
            <w:tcBorders>
              <w:top w:val="single" w:sz="4" w:space="0" w:color="auto"/>
              <w:left w:val="single" w:sz="4" w:space="0" w:color="auto"/>
              <w:bottom w:val="single" w:sz="4" w:space="0" w:color="auto"/>
              <w:right w:val="single" w:sz="4" w:space="0" w:color="auto"/>
            </w:tcBorders>
          </w:tcPr>
          <w:p w14:paraId="74171FE1" w14:textId="414E498D" w:rsidR="008D4FC1" w:rsidRDefault="00D22B54" w:rsidP="00A96B67">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362EF41F" w14:textId="16AA8221" w:rsidR="008D4FC1" w:rsidRDefault="008D4FC1" w:rsidP="000E6739">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2582CFE" w14:textId="56B1DD26" w:rsidR="008D4FC1" w:rsidRDefault="00D22B54" w:rsidP="000E6739">
            <w:pPr>
              <w:rPr>
                <w:rFonts w:cs="Times New Roman"/>
                <w:sz w:val="22"/>
                <w:szCs w:val="22"/>
              </w:rPr>
            </w:pPr>
            <w:r>
              <w:rPr>
                <w:rFonts w:cs="Times New Roman"/>
                <w:sz w:val="22"/>
                <w:szCs w:val="22"/>
              </w:rPr>
              <w:t>50.00</w:t>
            </w:r>
          </w:p>
        </w:tc>
      </w:tr>
      <w:tr w:rsidR="00A96B67" w:rsidRPr="000511FE" w14:paraId="7D45548A" w14:textId="77777777" w:rsidTr="000E6739">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C27BDA5" w14:textId="53F964D9" w:rsidR="00A96B67" w:rsidRPr="000511FE" w:rsidRDefault="00A96B67" w:rsidP="000E6739">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BA32267" w14:textId="77777777" w:rsidR="00A96B67" w:rsidRPr="000511FE" w:rsidRDefault="00A96B67" w:rsidP="000E6739">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6BC3D9" w14:textId="696B151D" w:rsidR="00A96B67" w:rsidRPr="000511FE" w:rsidRDefault="00D22B54" w:rsidP="000E6739">
            <w:pPr>
              <w:spacing w:after="120"/>
              <w:jc w:val="both"/>
              <w:rPr>
                <w:rFonts w:cs="Times New Roman"/>
                <w:b/>
                <w:sz w:val="22"/>
                <w:szCs w:val="22"/>
              </w:rPr>
            </w:pPr>
            <w:r>
              <w:rPr>
                <w:rFonts w:cs="Times New Roman"/>
                <w:b/>
                <w:sz w:val="22"/>
                <w:szCs w:val="22"/>
              </w:rPr>
              <w:t>50.00</w:t>
            </w:r>
          </w:p>
        </w:tc>
      </w:tr>
    </w:tbl>
    <w:p w14:paraId="3E30633E" w14:textId="77777777" w:rsidR="006375B9" w:rsidRPr="006614BB" w:rsidRDefault="006375B9" w:rsidP="006375B9">
      <w:pPr>
        <w:spacing w:after="120"/>
        <w:ind w:left="720"/>
        <w:jc w:val="both"/>
        <w:rPr>
          <w:rFonts w:cs="Times New Roman"/>
          <w:b/>
          <w:u w:val="single"/>
        </w:rPr>
      </w:pPr>
    </w:p>
    <w:p w14:paraId="6CDAD8E7" w14:textId="77777777" w:rsidR="00C37C0A" w:rsidRPr="00372CBD" w:rsidRDefault="00C37C0A" w:rsidP="000B1AA7">
      <w:pPr>
        <w:spacing w:after="120"/>
        <w:ind w:left="720"/>
        <w:jc w:val="both"/>
        <w:rPr>
          <w:rFonts w:cs="Times New Roman"/>
          <w:color w:val="FF0000"/>
        </w:rPr>
      </w:pPr>
    </w:p>
    <w:p w14:paraId="039FAD9D" w14:textId="096E400C" w:rsidR="0050719E" w:rsidRPr="00E14FC5" w:rsidRDefault="0050719E" w:rsidP="0050719E">
      <w:pPr>
        <w:spacing w:after="120"/>
        <w:ind w:left="720"/>
        <w:jc w:val="both"/>
        <w:rPr>
          <w:rFonts w:cs="Times New Roman"/>
        </w:rPr>
      </w:pPr>
      <w:r w:rsidRPr="00E14FC5">
        <w:rPr>
          <w:rFonts w:cs="Times New Roman"/>
        </w:rPr>
        <w:t>Starp žurnāla „Ieva” 202</w:t>
      </w:r>
      <w:r w:rsidR="00372CBD" w:rsidRPr="00E14FC5">
        <w:rPr>
          <w:rFonts w:cs="Times New Roman"/>
        </w:rPr>
        <w:t>5</w:t>
      </w:r>
      <w:r w:rsidRPr="00E14FC5">
        <w:rPr>
          <w:rFonts w:cs="Times New Roman"/>
        </w:rPr>
        <w:t xml:space="preserve">. gada </w:t>
      </w:r>
      <w:r w:rsidR="00372CBD" w:rsidRPr="00E14FC5">
        <w:rPr>
          <w:rFonts w:cs="Times New Roman"/>
        </w:rPr>
        <w:t>15</w:t>
      </w:r>
      <w:r w:rsidR="00E243F1" w:rsidRPr="00E14FC5">
        <w:rPr>
          <w:rFonts w:cs="Times New Roman"/>
        </w:rPr>
        <w:t>.</w:t>
      </w:r>
      <w:r w:rsidR="004A023D" w:rsidRPr="00E14FC5">
        <w:rPr>
          <w:rFonts w:cs="Times New Roman"/>
        </w:rPr>
        <w:t>janvāra</w:t>
      </w:r>
      <w:r w:rsidRPr="00E14FC5">
        <w:rPr>
          <w:rFonts w:cs="Times New Roman"/>
        </w:rPr>
        <w:t xml:space="preserve"> numura pareizo atbilžu iesūtītājiem ar sms starpniecību tiks izlozēts 1 uzvarētājs, kurš saņems dāvanu no SIA “</w:t>
      </w:r>
      <w:r w:rsidR="00606FDC" w:rsidRPr="00E14FC5">
        <w:rPr>
          <w:rFonts w:cs="Times New Roman"/>
        </w:rPr>
        <w:t xml:space="preserve">Bodybalt </w:t>
      </w:r>
      <w:r w:rsidRPr="00E14FC5">
        <w:rPr>
          <w:rFonts w:cs="Times New Roman"/>
        </w:rPr>
        <w:t xml:space="preserve">” </w:t>
      </w:r>
      <w:r w:rsidR="00015793" w:rsidRPr="00E14FC5">
        <w:rPr>
          <w:rFonts w:cs="Times New Roman"/>
        </w:rPr>
        <w:t>50.00</w:t>
      </w:r>
      <w:r w:rsidRPr="00E14FC5">
        <w:rPr>
          <w:rFonts w:cs="Times New Roman"/>
        </w:rPr>
        <w:t xml:space="preserve"> EUR vērtībā. </w:t>
      </w:r>
    </w:p>
    <w:p w14:paraId="1FD41623" w14:textId="77777777" w:rsidR="0050719E" w:rsidRPr="00E14FC5" w:rsidRDefault="0050719E" w:rsidP="0050719E">
      <w:pPr>
        <w:spacing w:after="120"/>
        <w:ind w:left="720"/>
        <w:jc w:val="both"/>
        <w:rPr>
          <w:rFonts w:cs="Times New Roman"/>
        </w:rPr>
      </w:pPr>
      <w:r w:rsidRPr="00E14FC5">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E14FC5" w:rsidRPr="00E14FC5" w14:paraId="522F6390"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661F5BD" w14:textId="206AFE6B" w:rsidR="006E6B32" w:rsidRPr="00E14FC5" w:rsidRDefault="006E6B32" w:rsidP="006E6B32">
            <w:pPr>
              <w:tabs>
                <w:tab w:val="right" w:pos="3410"/>
              </w:tabs>
              <w:jc w:val="center"/>
              <w:rPr>
                <w:rFonts w:cs="Times New Roman"/>
                <w:kern w:val="2"/>
                <w:sz w:val="22"/>
                <w:szCs w:val="22"/>
                <w:lang w:eastAsia="en-US"/>
              </w:rPr>
            </w:pPr>
            <w:r w:rsidRPr="00E14FC5">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171D0FE8" w14:textId="2F01FF16" w:rsidR="006E6B32" w:rsidRPr="00E14FC5" w:rsidRDefault="006E6B32" w:rsidP="006E6B32">
            <w:pPr>
              <w:jc w:val="center"/>
              <w:rPr>
                <w:rFonts w:cs="Times New Roman"/>
                <w:kern w:val="2"/>
                <w:sz w:val="22"/>
                <w:szCs w:val="22"/>
                <w:lang w:eastAsia="en-US"/>
              </w:rPr>
            </w:pPr>
            <w:r w:rsidRPr="00E14FC5">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0F7EC41" w14:textId="63DDC5F1" w:rsidR="006E6B32" w:rsidRPr="00E14FC5" w:rsidRDefault="006E6B32" w:rsidP="006E6B32">
            <w:pPr>
              <w:jc w:val="center"/>
              <w:rPr>
                <w:rFonts w:cs="Times New Roman"/>
                <w:kern w:val="2"/>
                <w:sz w:val="22"/>
                <w:szCs w:val="22"/>
                <w:lang w:eastAsia="en-US"/>
              </w:rPr>
            </w:pPr>
            <w:r w:rsidRPr="00E14FC5">
              <w:rPr>
                <w:rFonts w:cs="Times New Roman"/>
                <w:sz w:val="22"/>
                <w:szCs w:val="22"/>
              </w:rPr>
              <w:t>Cena (Eur</w:t>
            </w:r>
            <w:r w:rsidR="00015793" w:rsidRPr="00E14FC5">
              <w:rPr>
                <w:rFonts w:cs="Times New Roman"/>
                <w:sz w:val="22"/>
                <w:szCs w:val="22"/>
              </w:rPr>
              <w:t>)</w:t>
            </w:r>
          </w:p>
        </w:tc>
      </w:tr>
      <w:tr w:rsidR="00606FDC" w:rsidRPr="00E14FC5" w14:paraId="324FEA35"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204FBE2E" w14:textId="77777777" w:rsidR="00606FDC" w:rsidRDefault="00606FDC" w:rsidP="006E6B32">
            <w:pPr>
              <w:widowControl/>
              <w:suppressAutoHyphens w:val="0"/>
              <w:rPr>
                <w:rFonts w:cs="Times New Roman"/>
              </w:rPr>
            </w:pPr>
            <w:r w:rsidRPr="00E14FC5">
              <w:rPr>
                <w:rFonts w:cs="Times New Roman"/>
              </w:rPr>
              <w:t>Kaņepju roku krēms 100ml</w:t>
            </w:r>
          </w:p>
          <w:p w14:paraId="68131616" w14:textId="557D109B" w:rsidR="00AA7D26" w:rsidRPr="00E14FC5" w:rsidRDefault="00AA7D26" w:rsidP="006E6B32">
            <w:pPr>
              <w:widowControl/>
              <w:suppressAutoHyphens w:val="0"/>
              <w:rPr>
                <w:rFonts w:cs="Times New Roman"/>
              </w:rPr>
            </w:pPr>
          </w:p>
        </w:tc>
        <w:tc>
          <w:tcPr>
            <w:tcW w:w="1134" w:type="dxa"/>
            <w:tcBorders>
              <w:top w:val="single" w:sz="4" w:space="0" w:color="auto"/>
              <w:left w:val="single" w:sz="4" w:space="0" w:color="auto"/>
              <w:bottom w:val="single" w:sz="4" w:space="0" w:color="auto"/>
              <w:right w:val="single" w:sz="4" w:space="0" w:color="auto"/>
            </w:tcBorders>
          </w:tcPr>
          <w:p w14:paraId="3F433F2E" w14:textId="1A67CA48" w:rsidR="00606FDC" w:rsidRPr="00E14FC5" w:rsidRDefault="00606FDC" w:rsidP="006E6B32">
            <w:pPr>
              <w:jc w:val="both"/>
              <w:rPr>
                <w:rFonts w:cs="Times New Roman"/>
                <w:kern w:val="2"/>
                <w:lang w:eastAsia="en-US"/>
              </w:rPr>
            </w:pPr>
            <w:r w:rsidRPr="00E14FC5">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1DBA4DA" w14:textId="00E6D6E2" w:rsidR="00606FDC" w:rsidRPr="00E14FC5" w:rsidRDefault="00606FDC" w:rsidP="006E6B32">
            <w:pPr>
              <w:rPr>
                <w:rFonts w:cs="Times New Roman"/>
                <w:sz w:val="22"/>
                <w:szCs w:val="22"/>
              </w:rPr>
            </w:pPr>
            <w:r w:rsidRPr="00E14FC5">
              <w:rPr>
                <w:rFonts w:cs="Times New Roman"/>
                <w:sz w:val="22"/>
                <w:szCs w:val="22"/>
              </w:rPr>
              <w:t>13.92</w:t>
            </w:r>
          </w:p>
        </w:tc>
      </w:tr>
      <w:tr w:rsidR="00606FDC" w:rsidRPr="00E14FC5" w14:paraId="15EB5E20"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24D8F2E0" w14:textId="190A76CF" w:rsidR="00606FDC" w:rsidRPr="00E14FC5" w:rsidRDefault="00606FDC" w:rsidP="006E6B32">
            <w:pPr>
              <w:widowControl/>
              <w:suppressAutoHyphens w:val="0"/>
              <w:rPr>
                <w:rFonts w:cs="Times New Roman"/>
              </w:rPr>
            </w:pPr>
            <w:r w:rsidRPr="00E14FC5">
              <w:rPr>
                <w:rFonts w:cs="Times New Roman"/>
              </w:rPr>
              <w:t>Kaņepju aizsargājošs krēms pēdām 100ml</w:t>
            </w:r>
          </w:p>
        </w:tc>
        <w:tc>
          <w:tcPr>
            <w:tcW w:w="1134" w:type="dxa"/>
            <w:tcBorders>
              <w:top w:val="single" w:sz="4" w:space="0" w:color="auto"/>
              <w:left w:val="single" w:sz="4" w:space="0" w:color="auto"/>
              <w:bottom w:val="single" w:sz="4" w:space="0" w:color="auto"/>
              <w:right w:val="single" w:sz="4" w:space="0" w:color="auto"/>
            </w:tcBorders>
          </w:tcPr>
          <w:p w14:paraId="31EA3705" w14:textId="1AC7DFEF" w:rsidR="00606FDC" w:rsidRPr="00E14FC5" w:rsidRDefault="00606FDC" w:rsidP="006E6B32">
            <w:pPr>
              <w:jc w:val="both"/>
              <w:rPr>
                <w:rFonts w:cs="Times New Roman"/>
                <w:kern w:val="2"/>
                <w:lang w:eastAsia="en-US"/>
              </w:rPr>
            </w:pPr>
            <w:r w:rsidRPr="00E14FC5">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14D84C6" w14:textId="54E24EAE" w:rsidR="00606FDC" w:rsidRPr="00E14FC5" w:rsidRDefault="00606FDC" w:rsidP="006E6B32">
            <w:pPr>
              <w:rPr>
                <w:rFonts w:cs="Times New Roman"/>
                <w:sz w:val="22"/>
                <w:szCs w:val="22"/>
              </w:rPr>
            </w:pPr>
            <w:r w:rsidRPr="00E14FC5">
              <w:rPr>
                <w:rFonts w:cs="Times New Roman"/>
                <w:sz w:val="22"/>
                <w:szCs w:val="22"/>
              </w:rPr>
              <w:t>13.92</w:t>
            </w:r>
          </w:p>
        </w:tc>
      </w:tr>
      <w:tr w:rsidR="00E14FC5" w:rsidRPr="00E14FC5" w14:paraId="5D1FFCC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7F0B5F01" w14:textId="0B8C24AD" w:rsidR="006E6B32" w:rsidRPr="00E14FC5" w:rsidRDefault="00606FDC" w:rsidP="006E6B32">
            <w:pPr>
              <w:widowControl/>
              <w:suppressAutoHyphens w:val="0"/>
              <w:rPr>
                <w:rFonts w:eastAsia="Times New Roman" w:cs="Times New Roman"/>
                <w:kern w:val="0"/>
                <w:lang w:eastAsia="en-GB" w:bidi="ar-SA"/>
              </w:rPr>
            </w:pPr>
            <w:r w:rsidRPr="00E14FC5">
              <w:rPr>
                <w:rFonts w:cs="Times New Roman"/>
              </w:rPr>
              <w:t>Kaņepju sejas krēms 50ml</w:t>
            </w:r>
          </w:p>
        </w:tc>
        <w:tc>
          <w:tcPr>
            <w:tcW w:w="1134" w:type="dxa"/>
            <w:tcBorders>
              <w:top w:val="single" w:sz="4" w:space="0" w:color="auto"/>
              <w:left w:val="single" w:sz="4" w:space="0" w:color="auto"/>
              <w:bottom w:val="single" w:sz="4" w:space="0" w:color="auto"/>
              <w:right w:val="single" w:sz="4" w:space="0" w:color="auto"/>
            </w:tcBorders>
          </w:tcPr>
          <w:p w14:paraId="7248A571" w14:textId="75EC413D" w:rsidR="006E6B32" w:rsidRPr="00E14FC5" w:rsidRDefault="006E6B32" w:rsidP="006E6B32">
            <w:pPr>
              <w:jc w:val="both"/>
              <w:rPr>
                <w:rFonts w:cs="Times New Roman"/>
                <w:kern w:val="2"/>
                <w:lang w:eastAsia="en-US"/>
              </w:rPr>
            </w:pPr>
            <w:r w:rsidRPr="00E14FC5">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7FFD875" w14:textId="3037F7A2" w:rsidR="006E6B32" w:rsidRPr="00E14FC5" w:rsidRDefault="00606FDC" w:rsidP="006E6B32">
            <w:pPr>
              <w:rPr>
                <w:rFonts w:cs="Times New Roman"/>
              </w:rPr>
            </w:pPr>
            <w:r w:rsidRPr="00E14FC5">
              <w:rPr>
                <w:rFonts w:cs="Times New Roman"/>
              </w:rPr>
              <w:t>22.1</w:t>
            </w:r>
            <w:r w:rsidR="00E14FC5" w:rsidRPr="00E14FC5">
              <w:rPr>
                <w:rFonts w:cs="Times New Roman"/>
              </w:rPr>
              <w:t>6</w:t>
            </w:r>
          </w:p>
        </w:tc>
      </w:tr>
      <w:tr w:rsidR="006E6B32" w:rsidRPr="00E14FC5" w14:paraId="1831F648"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2F327827" w14:textId="6F9292E0" w:rsidR="006E6B32" w:rsidRPr="00E14FC5" w:rsidRDefault="006E6B32" w:rsidP="006E6B32">
            <w:pPr>
              <w:spacing w:after="120"/>
              <w:jc w:val="both"/>
              <w:rPr>
                <w:rFonts w:cs="Times New Roman"/>
                <w:b/>
                <w:sz w:val="22"/>
                <w:szCs w:val="22"/>
              </w:rPr>
            </w:pPr>
            <w:r w:rsidRPr="00E14FC5">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E3839AC" w14:textId="77777777" w:rsidR="006E6B32" w:rsidRPr="00E14FC5"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095C98" w14:textId="0E83F375" w:rsidR="006E6B32" w:rsidRPr="00E14FC5" w:rsidRDefault="00015793" w:rsidP="006E6B32">
            <w:pPr>
              <w:spacing w:after="120"/>
              <w:jc w:val="both"/>
              <w:rPr>
                <w:rFonts w:cs="Times New Roman"/>
                <w:b/>
                <w:sz w:val="22"/>
                <w:szCs w:val="22"/>
              </w:rPr>
            </w:pPr>
            <w:r w:rsidRPr="00E14FC5">
              <w:rPr>
                <w:rFonts w:cs="Times New Roman"/>
                <w:b/>
                <w:sz w:val="22"/>
                <w:szCs w:val="22"/>
              </w:rPr>
              <w:t>50.00</w:t>
            </w:r>
          </w:p>
        </w:tc>
      </w:tr>
    </w:tbl>
    <w:p w14:paraId="33B9484C" w14:textId="77777777" w:rsidR="0050719E" w:rsidRPr="00E14FC5" w:rsidRDefault="0050719E" w:rsidP="0050719E">
      <w:pPr>
        <w:spacing w:after="120"/>
        <w:ind w:left="720"/>
        <w:jc w:val="both"/>
        <w:rPr>
          <w:rFonts w:cs="Times New Roman"/>
        </w:rPr>
      </w:pPr>
    </w:p>
    <w:p w14:paraId="28AD54B2" w14:textId="77777777" w:rsidR="0050719E" w:rsidRDefault="0050719E" w:rsidP="0050719E">
      <w:pPr>
        <w:spacing w:after="120"/>
        <w:ind w:left="720"/>
        <w:jc w:val="both"/>
        <w:rPr>
          <w:rFonts w:cs="Times New Roman"/>
        </w:rPr>
      </w:pPr>
    </w:p>
    <w:p w14:paraId="66672BF8" w14:textId="77777777" w:rsidR="0050719E" w:rsidRDefault="0050719E" w:rsidP="0050719E">
      <w:pPr>
        <w:spacing w:after="120"/>
        <w:ind w:left="720"/>
        <w:jc w:val="both"/>
        <w:rPr>
          <w:rFonts w:cs="Times New Roman"/>
        </w:rPr>
      </w:pPr>
    </w:p>
    <w:p w14:paraId="59D2A3D8" w14:textId="22D433EF" w:rsidR="0050719E" w:rsidRPr="006614BB" w:rsidRDefault="0050719E" w:rsidP="0050719E">
      <w:pPr>
        <w:spacing w:after="120"/>
        <w:ind w:left="720"/>
        <w:jc w:val="both"/>
        <w:rPr>
          <w:rFonts w:cs="Times New Roman"/>
        </w:rPr>
      </w:pPr>
      <w:r w:rsidRPr="006614BB">
        <w:rPr>
          <w:rFonts w:cs="Times New Roman"/>
        </w:rPr>
        <w:t>Starp žurnāla „Ieva” 202</w:t>
      </w:r>
      <w:r w:rsidR="00372CBD">
        <w:rPr>
          <w:rFonts w:cs="Times New Roman"/>
        </w:rPr>
        <w:t>5</w:t>
      </w:r>
      <w:r w:rsidRPr="006614BB">
        <w:rPr>
          <w:rFonts w:cs="Times New Roman"/>
        </w:rPr>
        <w:t>. gada</w:t>
      </w:r>
      <w:r>
        <w:rPr>
          <w:rFonts w:cs="Times New Roman"/>
        </w:rPr>
        <w:t xml:space="preserve"> </w:t>
      </w:r>
      <w:r w:rsidR="00372CBD">
        <w:rPr>
          <w:rFonts w:cs="Times New Roman"/>
        </w:rPr>
        <w:t>22</w:t>
      </w:r>
      <w:r w:rsidR="004A023D">
        <w:rPr>
          <w:rFonts w:cs="Times New Roman"/>
        </w:rPr>
        <w:t>.janvāra</w:t>
      </w:r>
      <w:r w:rsidRPr="006614BB">
        <w:rPr>
          <w:rFonts w:cs="Times New Roman"/>
        </w:rPr>
        <w:t xml:space="preserve"> numura pareizo atbilžu iesūtītājiem </w:t>
      </w:r>
      <w:r w:rsidRPr="006614BB">
        <w:rPr>
          <w:rFonts w:cs="Times New Roman"/>
        </w:rPr>
        <w:lastRenderedPageBreak/>
        <w:t xml:space="preserve">ar sms starpniecību tiks izlozēts 1 uzvarētājs, kurš saņems dāvanu </w:t>
      </w:r>
      <w:r w:rsidRPr="00A96B67">
        <w:rPr>
          <w:rFonts w:cs="Times New Roman"/>
        </w:rPr>
        <w:t>no SIA “</w:t>
      </w:r>
      <w:r w:rsidR="00372CBD">
        <w:rPr>
          <w:rFonts w:cs="Times New Roman"/>
        </w:rPr>
        <w:t>Linstow</w:t>
      </w:r>
      <w:r w:rsidRPr="00A96B67">
        <w:rPr>
          <w:rFonts w:cs="Times New Roman"/>
        </w:rPr>
        <w:t xml:space="preserve">” </w:t>
      </w:r>
      <w:r w:rsidR="00015793">
        <w:rPr>
          <w:rFonts w:cs="Times New Roman"/>
        </w:rPr>
        <w:t>50.00</w:t>
      </w:r>
      <w:r w:rsidRPr="00A96B67">
        <w:rPr>
          <w:rFonts w:cs="Times New Roman"/>
        </w:rPr>
        <w:t xml:space="preserve"> EUR</w:t>
      </w:r>
      <w:r>
        <w:rPr>
          <w:rFonts w:cs="Times New Roman"/>
        </w:rPr>
        <w:t xml:space="preserve"> vērtībā. </w:t>
      </w:r>
    </w:p>
    <w:p w14:paraId="00E48B09"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2C0133B" w14:textId="77777777" w:rsidTr="00372CBD">
        <w:trPr>
          <w:trHeight w:val="620"/>
        </w:trPr>
        <w:tc>
          <w:tcPr>
            <w:tcW w:w="3685" w:type="dxa"/>
            <w:tcBorders>
              <w:top w:val="single" w:sz="4" w:space="0" w:color="auto"/>
              <w:left w:val="single" w:sz="4" w:space="0" w:color="auto"/>
              <w:bottom w:val="single" w:sz="4" w:space="0" w:color="auto"/>
              <w:right w:val="single" w:sz="4" w:space="0" w:color="auto"/>
            </w:tcBorders>
          </w:tcPr>
          <w:p w14:paraId="41B9093B" w14:textId="77777777" w:rsidR="006E6B32" w:rsidRPr="000511FE" w:rsidRDefault="006E6B32" w:rsidP="00997468">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72A3E63C" w14:textId="77777777" w:rsidR="006E6B32" w:rsidRPr="000511FE" w:rsidRDefault="006E6B32" w:rsidP="00997468">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4C488C8" w14:textId="5469040B" w:rsidR="006E6B32" w:rsidRPr="000511FE" w:rsidRDefault="006E6B32" w:rsidP="00997468">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8D4FC1" w:rsidRPr="000511FE" w14:paraId="74188964" w14:textId="77777777" w:rsidTr="00997468">
        <w:trPr>
          <w:trHeight w:val="313"/>
        </w:trPr>
        <w:tc>
          <w:tcPr>
            <w:tcW w:w="3685" w:type="dxa"/>
            <w:tcBorders>
              <w:top w:val="single" w:sz="4" w:space="0" w:color="auto"/>
              <w:left w:val="single" w:sz="4" w:space="0" w:color="auto"/>
              <w:bottom w:val="single" w:sz="4" w:space="0" w:color="auto"/>
              <w:right w:val="single" w:sz="4" w:space="0" w:color="auto"/>
            </w:tcBorders>
          </w:tcPr>
          <w:p w14:paraId="67503252" w14:textId="19E9D613" w:rsidR="008D4FC1" w:rsidRDefault="00372CBD" w:rsidP="00997468">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0AA76E73" w14:textId="2060A67F" w:rsidR="008D4FC1" w:rsidRDefault="005C55F7" w:rsidP="0099746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444F284" w14:textId="491278B9" w:rsidR="008D4FC1" w:rsidRDefault="00372CBD" w:rsidP="00997468">
            <w:pPr>
              <w:rPr>
                <w:rFonts w:cs="Times New Roman"/>
                <w:sz w:val="22"/>
                <w:szCs w:val="22"/>
              </w:rPr>
            </w:pPr>
            <w:r>
              <w:rPr>
                <w:rFonts w:cs="Times New Roman"/>
                <w:sz w:val="22"/>
                <w:szCs w:val="22"/>
              </w:rPr>
              <w:t>50.00</w:t>
            </w:r>
          </w:p>
        </w:tc>
      </w:tr>
      <w:tr w:rsidR="006E6B32" w:rsidRPr="000511FE" w14:paraId="5FDB0BE2" w14:textId="77777777" w:rsidTr="006E6B32">
        <w:tblPrEx>
          <w:tblLook w:val="0000" w:firstRow="0" w:lastRow="0" w:firstColumn="0" w:lastColumn="0" w:noHBand="0" w:noVBand="0"/>
        </w:tblPrEx>
        <w:trPr>
          <w:trHeight w:val="53"/>
        </w:trPr>
        <w:tc>
          <w:tcPr>
            <w:tcW w:w="3685" w:type="dxa"/>
            <w:tcBorders>
              <w:top w:val="single" w:sz="4" w:space="0" w:color="auto"/>
              <w:left w:val="single" w:sz="4" w:space="0" w:color="auto"/>
              <w:bottom w:val="single" w:sz="4" w:space="0" w:color="auto"/>
              <w:right w:val="single" w:sz="4" w:space="0" w:color="auto"/>
            </w:tcBorders>
          </w:tcPr>
          <w:p w14:paraId="74486D9A" w14:textId="77777777" w:rsidR="006E6B32" w:rsidRPr="000511FE" w:rsidRDefault="006E6B32" w:rsidP="0099746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19A19DDD" w14:textId="77777777" w:rsidR="006E6B32" w:rsidRPr="000511FE" w:rsidRDefault="006E6B32" w:rsidP="0099746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31F6EF" w14:textId="154E4A98" w:rsidR="006E6B32" w:rsidRPr="000511FE" w:rsidRDefault="00015793" w:rsidP="00997468">
            <w:pPr>
              <w:spacing w:after="120"/>
              <w:jc w:val="both"/>
              <w:rPr>
                <w:rFonts w:cs="Times New Roman"/>
                <w:b/>
                <w:sz w:val="22"/>
                <w:szCs w:val="22"/>
              </w:rPr>
            </w:pPr>
            <w:r>
              <w:rPr>
                <w:rFonts w:cs="Times New Roman"/>
                <w:b/>
                <w:sz w:val="22"/>
                <w:szCs w:val="22"/>
              </w:rPr>
              <w:t>50.00</w:t>
            </w:r>
          </w:p>
        </w:tc>
      </w:tr>
    </w:tbl>
    <w:p w14:paraId="7163CDDE" w14:textId="77777777" w:rsidR="006E6B32" w:rsidRDefault="006E6B32" w:rsidP="006E6B32">
      <w:pPr>
        <w:spacing w:after="120"/>
        <w:ind w:left="720"/>
        <w:jc w:val="both"/>
        <w:rPr>
          <w:rFonts w:cs="Times New Roman"/>
        </w:rPr>
      </w:pPr>
    </w:p>
    <w:p w14:paraId="2821CE11" w14:textId="77777777" w:rsidR="0050719E" w:rsidRDefault="0050719E" w:rsidP="0050719E">
      <w:pPr>
        <w:spacing w:after="120"/>
        <w:ind w:left="720"/>
        <w:jc w:val="both"/>
        <w:rPr>
          <w:rFonts w:cs="Times New Roman"/>
        </w:rPr>
      </w:pPr>
    </w:p>
    <w:p w14:paraId="55342EF5" w14:textId="018A96CF" w:rsidR="00E14FC5" w:rsidRPr="00E14FC5" w:rsidRDefault="00E14FC5" w:rsidP="00E14FC5">
      <w:pPr>
        <w:spacing w:after="120"/>
        <w:ind w:left="720"/>
        <w:jc w:val="both"/>
        <w:rPr>
          <w:rFonts w:cs="Times New Roman"/>
        </w:rPr>
      </w:pPr>
      <w:r w:rsidRPr="00E14FC5">
        <w:rPr>
          <w:rFonts w:cs="Times New Roman"/>
        </w:rPr>
        <w:t xml:space="preserve">Starp žurnāla „Ieva” 2025. gada </w:t>
      </w:r>
      <w:r w:rsidR="00AA7D26">
        <w:rPr>
          <w:rFonts w:cs="Times New Roman"/>
        </w:rPr>
        <w:t>29</w:t>
      </w:r>
      <w:r w:rsidRPr="00E14FC5">
        <w:rPr>
          <w:rFonts w:cs="Times New Roman"/>
        </w:rPr>
        <w:t xml:space="preserve">.janvāra numura pareizo atbilžu iesūtītājiem ar sms starpniecību tiks izlozēts 1 uzvarētājs, kurš saņems dāvanu no SIA “Bodybalt ” 50.00 EUR vērtībā. </w:t>
      </w:r>
    </w:p>
    <w:p w14:paraId="4DFA52D5" w14:textId="77777777" w:rsidR="00E14FC5" w:rsidRPr="00E14FC5" w:rsidRDefault="00E14FC5" w:rsidP="00E14FC5">
      <w:pPr>
        <w:spacing w:after="120"/>
        <w:ind w:left="720"/>
        <w:jc w:val="both"/>
        <w:rPr>
          <w:rFonts w:cs="Times New Roman"/>
        </w:rPr>
      </w:pPr>
      <w:r w:rsidRPr="00E14FC5">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E14FC5" w:rsidRPr="00E14FC5" w14:paraId="27AFA815" w14:textId="77777777" w:rsidTr="00F12E7F">
        <w:trPr>
          <w:trHeight w:val="665"/>
        </w:trPr>
        <w:tc>
          <w:tcPr>
            <w:tcW w:w="3685" w:type="dxa"/>
            <w:tcBorders>
              <w:top w:val="single" w:sz="4" w:space="0" w:color="auto"/>
              <w:left w:val="single" w:sz="4" w:space="0" w:color="auto"/>
              <w:bottom w:val="single" w:sz="4" w:space="0" w:color="auto"/>
              <w:right w:val="single" w:sz="4" w:space="0" w:color="auto"/>
            </w:tcBorders>
          </w:tcPr>
          <w:p w14:paraId="17488974" w14:textId="77777777" w:rsidR="00E14FC5" w:rsidRPr="00E14FC5" w:rsidRDefault="00E14FC5" w:rsidP="00F12E7F">
            <w:pPr>
              <w:tabs>
                <w:tab w:val="right" w:pos="3410"/>
              </w:tabs>
              <w:jc w:val="center"/>
              <w:rPr>
                <w:rFonts w:cs="Times New Roman"/>
                <w:kern w:val="2"/>
                <w:sz w:val="22"/>
                <w:szCs w:val="22"/>
                <w:lang w:eastAsia="en-US"/>
              </w:rPr>
            </w:pPr>
            <w:r w:rsidRPr="00E14FC5">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54CDD2F9" w14:textId="77777777" w:rsidR="00E14FC5" w:rsidRPr="00E14FC5" w:rsidRDefault="00E14FC5" w:rsidP="00F12E7F">
            <w:pPr>
              <w:jc w:val="center"/>
              <w:rPr>
                <w:rFonts w:cs="Times New Roman"/>
                <w:kern w:val="2"/>
                <w:sz w:val="22"/>
                <w:szCs w:val="22"/>
                <w:lang w:eastAsia="en-US"/>
              </w:rPr>
            </w:pPr>
            <w:r w:rsidRPr="00E14FC5">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77237E42" w14:textId="77777777" w:rsidR="00E14FC5" w:rsidRPr="00E14FC5" w:rsidRDefault="00E14FC5" w:rsidP="00F12E7F">
            <w:pPr>
              <w:jc w:val="center"/>
              <w:rPr>
                <w:rFonts w:cs="Times New Roman"/>
                <w:kern w:val="2"/>
                <w:sz w:val="22"/>
                <w:szCs w:val="22"/>
                <w:lang w:eastAsia="en-US"/>
              </w:rPr>
            </w:pPr>
            <w:r w:rsidRPr="00E14FC5">
              <w:rPr>
                <w:rFonts w:cs="Times New Roman"/>
                <w:sz w:val="22"/>
                <w:szCs w:val="22"/>
              </w:rPr>
              <w:t>Cena (Eur)</w:t>
            </w:r>
          </w:p>
        </w:tc>
      </w:tr>
      <w:tr w:rsidR="00E14FC5" w:rsidRPr="00E14FC5" w14:paraId="2AAB8233" w14:textId="77777777" w:rsidTr="00F12E7F">
        <w:trPr>
          <w:trHeight w:val="313"/>
        </w:trPr>
        <w:tc>
          <w:tcPr>
            <w:tcW w:w="3685" w:type="dxa"/>
            <w:tcBorders>
              <w:top w:val="single" w:sz="4" w:space="0" w:color="auto"/>
              <w:left w:val="single" w:sz="4" w:space="0" w:color="auto"/>
              <w:bottom w:val="single" w:sz="4" w:space="0" w:color="auto"/>
              <w:right w:val="single" w:sz="4" w:space="0" w:color="auto"/>
            </w:tcBorders>
          </w:tcPr>
          <w:p w14:paraId="18CFFC15" w14:textId="77777777" w:rsidR="00E14FC5" w:rsidRPr="00E14FC5" w:rsidRDefault="00E14FC5" w:rsidP="00F12E7F">
            <w:pPr>
              <w:widowControl/>
              <w:suppressAutoHyphens w:val="0"/>
              <w:rPr>
                <w:rFonts w:cs="Times New Roman"/>
              </w:rPr>
            </w:pPr>
            <w:r w:rsidRPr="00E14FC5">
              <w:rPr>
                <w:rFonts w:cs="Times New Roman"/>
              </w:rPr>
              <w:t>Kaņepju roku krēms 100ml</w:t>
            </w:r>
          </w:p>
        </w:tc>
        <w:tc>
          <w:tcPr>
            <w:tcW w:w="1134" w:type="dxa"/>
            <w:tcBorders>
              <w:top w:val="single" w:sz="4" w:space="0" w:color="auto"/>
              <w:left w:val="single" w:sz="4" w:space="0" w:color="auto"/>
              <w:bottom w:val="single" w:sz="4" w:space="0" w:color="auto"/>
              <w:right w:val="single" w:sz="4" w:space="0" w:color="auto"/>
            </w:tcBorders>
          </w:tcPr>
          <w:p w14:paraId="7E066BEB" w14:textId="77777777" w:rsidR="00E14FC5" w:rsidRPr="00E14FC5" w:rsidRDefault="00E14FC5" w:rsidP="00F12E7F">
            <w:pPr>
              <w:jc w:val="both"/>
              <w:rPr>
                <w:rFonts w:cs="Times New Roman"/>
                <w:kern w:val="2"/>
                <w:lang w:eastAsia="en-US"/>
              </w:rPr>
            </w:pPr>
            <w:r w:rsidRPr="00E14FC5">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76722B6" w14:textId="77777777" w:rsidR="00E14FC5" w:rsidRPr="00E14FC5" w:rsidRDefault="00E14FC5" w:rsidP="00F12E7F">
            <w:pPr>
              <w:rPr>
                <w:rFonts w:cs="Times New Roman"/>
                <w:sz w:val="22"/>
                <w:szCs w:val="22"/>
              </w:rPr>
            </w:pPr>
            <w:r w:rsidRPr="00E14FC5">
              <w:rPr>
                <w:rFonts w:cs="Times New Roman"/>
                <w:sz w:val="22"/>
                <w:szCs w:val="22"/>
              </w:rPr>
              <w:t>13.92</w:t>
            </w:r>
          </w:p>
        </w:tc>
      </w:tr>
      <w:tr w:rsidR="00E14FC5" w:rsidRPr="00E14FC5" w14:paraId="7EA0FD4E" w14:textId="77777777" w:rsidTr="00F12E7F">
        <w:trPr>
          <w:trHeight w:val="313"/>
        </w:trPr>
        <w:tc>
          <w:tcPr>
            <w:tcW w:w="3685" w:type="dxa"/>
            <w:tcBorders>
              <w:top w:val="single" w:sz="4" w:space="0" w:color="auto"/>
              <w:left w:val="single" w:sz="4" w:space="0" w:color="auto"/>
              <w:bottom w:val="single" w:sz="4" w:space="0" w:color="auto"/>
              <w:right w:val="single" w:sz="4" w:space="0" w:color="auto"/>
            </w:tcBorders>
          </w:tcPr>
          <w:p w14:paraId="10AEAF74" w14:textId="77777777" w:rsidR="00E14FC5" w:rsidRPr="00E14FC5" w:rsidRDefault="00E14FC5" w:rsidP="00F12E7F">
            <w:pPr>
              <w:widowControl/>
              <w:suppressAutoHyphens w:val="0"/>
              <w:rPr>
                <w:rFonts w:cs="Times New Roman"/>
              </w:rPr>
            </w:pPr>
            <w:r w:rsidRPr="00E14FC5">
              <w:rPr>
                <w:rFonts w:cs="Times New Roman"/>
              </w:rPr>
              <w:t>Kaņepju aizsargājošs krēms pēdām 100ml</w:t>
            </w:r>
          </w:p>
        </w:tc>
        <w:tc>
          <w:tcPr>
            <w:tcW w:w="1134" w:type="dxa"/>
            <w:tcBorders>
              <w:top w:val="single" w:sz="4" w:space="0" w:color="auto"/>
              <w:left w:val="single" w:sz="4" w:space="0" w:color="auto"/>
              <w:bottom w:val="single" w:sz="4" w:space="0" w:color="auto"/>
              <w:right w:val="single" w:sz="4" w:space="0" w:color="auto"/>
            </w:tcBorders>
          </w:tcPr>
          <w:p w14:paraId="188DAF36" w14:textId="77777777" w:rsidR="00E14FC5" w:rsidRPr="00E14FC5" w:rsidRDefault="00E14FC5" w:rsidP="00F12E7F">
            <w:pPr>
              <w:jc w:val="both"/>
              <w:rPr>
                <w:rFonts w:cs="Times New Roman"/>
                <w:kern w:val="2"/>
                <w:lang w:eastAsia="en-US"/>
              </w:rPr>
            </w:pPr>
            <w:r w:rsidRPr="00E14FC5">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E877BB1" w14:textId="77777777" w:rsidR="00E14FC5" w:rsidRPr="00E14FC5" w:rsidRDefault="00E14FC5" w:rsidP="00F12E7F">
            <w:pPr>
              <w:rPr>
                <w:rFonts w:cs="Times New Roman"/>
                <w:sz w:val="22"/>
                <w:szCs w:val="22"/>
              </w:rPr>
            </w:pPr>
            <w:r w:rsidRPr="00E14FC5">
              <w:rPr>
                <w:rFonts w:cs="Times New Roman"/>
                <w:sz w:val="22"/>
                <w:szCs w:val="22"/>
              </w:rPr>
              <w:t>13.92</w:t>
            </w:r>
          </w:p>
        </w:tc>
      </w:tr>
      <w:tr w:rsidR="00E14FC5" w:rsidRPr="00E14FC5" w14:paraId="7BE0F8C4" w14:textId="77777777" w:rsidTr="00F12E7F">
        <w:trPr>
          <w:trHeight w:val="313"/>
        </w:trPr>
        <w:tc>
          <w:tcPr>
            <w:tcW w:w="3685" w:type="dxa"/>
            <w:tcBorders>
              <w:top w:val="single" w:sz="4" w:space="0" w:color="auto"/>
              <w:left w:val="single" w:sz="4" w:space="0" w:color="auto"/>
              <w:bottom w:val="single" w:sz="4" w:space="0" w:color="auto"/>
              <w:right w:val="single" w:sz="4" w:space="0" w:color="auto"/>
            </w:tcBorders>
          </w:tcPr>
          <w:p w14:paraId="01228889" w14:textId="77777777" w:rsidR="00E14FC5" w:rsidRPr="00E14FC5" w:rsidRDefault="00E14FC5" w:rsidP="00F12E7F">
            <w:pPr>
              <w:widowControl/>
              <w:suppressAutoHyphens w:val="0"/>
              <w:rPr>
                <w:rFonts w:eastAsia="Times New Roman" w:cs="Times New Roman"/>
                <w:kern w:val="0"/>
                <w:lang w:eastAsia="en-GB" w:bidi="ar-SA"/>
              </w:rPr>
            </w:pPr>
            <w:r w:rsidRPr="00E14FC5">
              <w:rPr>
                <w:rFonts w:cs="Times New Roman"/>
              </w:rPr>
              <w:t>Kaņepju sejas krēms 50ml</w:t>
            </w:r>
          </w:p>
        </w:tc>
        <w:tc>
          <w:tcPr>
            <w:tcW w:w="1134" w:type="dxa"/>
            <w:tcBorders>
              <w:top w:val="single" w:sz="4" w:space="0" w:color="auto"/>
              <w:left w:val="single" w:sz="4" w:space="0" w:color="auto"/>
              <w:bottom w:val="single" w:sz="4" w:space="0" w:color="auto"/>
              <w:right w:val="single" w:sz="4" w:space="0" w:color="auto"/>
            </w:tcBorders>
          </w:tcPr>
          <w:p w14:paraId="24DC922A" w14:textId="77777777" w:rsidR="00E14FC5" w:rsidRPr="00E14FC5" w:rsidRDefault="00E14FC5" w:rsidP="00F12E7F">
            <w:pPr>
              <w:jc w:val="both"/>
              <w:rPr>
                <w:rFonts w:cs="Times New Roman"/>
                <w:kern w:val="2"/>
                <w:lang w:eastAsia="en-US"/>
              </w:rPr>
            </w:pPr>
            <w:r w:rsidRPr="00E14FC5">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CE0170C" w14:textId="77777777" w:rsidR="00E14FC5" w:rsidRPr="00E14FC5" w:rsidRDefault="00E14FC5" w:rsidP="00F12E7F">
            <w:pPr>
              <w:rPr>
                <w:rFonts w:cs="Times New Roman"/>
              </w:rPr>
            </w:pPr>
            <w:r w:rsidRPr="00E14FC5">
              <w:rPr>
                <w:rFonts w:cs="Times New Roman"/>
              </w:rPr>
              <w:t>22.16</w:t>
            </w:r>
          </w:p>
        </w:tc>
      </w:tr>
      <w:tr w:rsidR="00E14FC5" w:rsidRPr="00E14FC5" w14:paraId="2A595CED" w14:textId="77777777" w:rsidTr="00F12E7F">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0B471CA" w14:textId="77777777" w:rsidR="00E14FC5" w:rsidRPr="00E14FC5" w:rsidRDefault="00E14FC5" w:rsidP="00F12E7F">
            <w:pPr>
              <w:spacing w:after="120"/>
              <w:jc w:val="both"/>
              <w:rPr>
                <w:rFonts w:cs="Times New Roman"/>
                <w:b/>
                <w:sz w:val="22"/>
                <w:szCs w:val="22"/>
              </w:rPr>
            </w:pPr>
            <w:r w:rsidRPr="00E14FC5">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257E0C28" w14:textId="77777777" w:rsidR="00E14FC5" w:rsidRPr="00E14FC5" w:rsidRDefault="00E14FC5" w:rsidP="00F12E7F">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A50FBB" w14:textId="77777777" w:rsidR="00E14FC5" w:rsidRPr="00E14FC5" w:rsidRDefault="00E14FC5" w:rsidP="00F12E7F">
            <w:pPr>
              <w:spacing w:after="120"/>
              <w:jc w:val="both"/>
              <w:rPr>
                <w:rFonts w:cs="Times New Roman"/>
                <w:b/>
                <w:sz w:val="22"/>
                <w:szCs w:val="22"/>
              </w:rPr>
            </w:pPr>
            <w:r w:rsidRPr="00E14FC5">
              <w:rPr>
                <w:rFonts w:cs="Times New Roman"/>
                <w:b/>
                <w:sz w:val="22"/>
                <w:szCs w:val="22"/>
              </w:rPr>
              <w:t>50.00</w:t>
            </w:r>
          </w:p>
        </w:tc>
      </w:tr>
    </w:tbl>
    <w:p w14:paraId="614AC40E" w14:textId="77777777" w:rsidR="0050719E" w:rsidRDefault="0050719E" w:rsidP="0050719E">
      <w:pPr>
        <w:spacing w:after="120"/>
        <w:ind w:left="720"/>
        <w:jc w:val="both"/>
        <w:rPr>
          <w:rFonts w:cs="Times New Roman"/>
        </w:rPr>
      </w:pPr>
    </w:p>
    <w:p w14:paraId="7E253366" w14:textId="77777777" w:rsidR="0050719E" w:rsidRDefault="0050719E" w:rsidP="0050719E">
      <w:pPr>
        <w:spacing w:after="120"/>
        <w:ind w:left="720"/>
        <w:jc w:val="both"/>
        <w:rPr>
          <w:rFonts w:cs="Times New Roman"/>
        </w:rPr>
      </w:pPr>
    </w:p>
    <w:p w14:paraId="56F3D7D2" w14:textId="53DD2A18" w:rsidR="0050719E" w:rsidRPr="006614BB" w:rsidRDefault="0050719E" w:rsidP="0050719E">
      <w:pPr>
        <w:spacing w:after="120"/>
        <w:ind w:left="720"/>
        <w:jc w:val="both"/>
        <w:rPr>
          <w:rFonts w:cs="Times New Roman"/>
        </w:rPr>
      </w:pPr>
      <w:r w:rsidRPr="006614BB">
        <w:rPr>
          <w:rFonts w:cs="Times New Roman"/>
        </w:rPr>
        <w:t>Starp žurnāla „Ieva” 202</w:t>
      </w:r>
      <w:r w:rsidR="00372CBD">
        <w:rPr>
          <w:rFonts w:cs="Times New Roman"/>
        </w:rPr>
        <w:t>5</w:t>
      </w:r>
      <w:r w:rsidRPr="006614BB">
        <w:rPr>
          <w:rFonts w:cs="Times New Roman"/>
        </w:rPr>
        <w:t>. gada</w:t>
      </w:r>
      <w:r>
        <w:rPr>
          <w:rFonts w:cs="Times New Roman"/>
        </w:rPr>
        <w:t xml:space="preserve"> </w:t>
      </w:r>
      <w:r w:rsidR="00372CBD">
        <w:rPr>
          <w:rFonts w:cs="Times New Roman"/>
        </w:rPr>
        <w:t>5</w:t>
      </w:r>
      <w:r w:rsidR="004A023D">
        <w:rPr>
          <w:rFonts w:cs="Times New Roman"/>
        </w:rPr>
        <w:t>.</w:t>
      </w:r>
      <w:r w:rsidR="00372CBD">
        <w:rPr>
          <w:rFonts w:cs="Times New Roman"/>
        </w:rPr>
        <w:t>februāra</w:t>
      </w:r>
      <w:r w:rsidR="00E243F1">
        <w:rPr>
          <w:rFonts w:cs="Times New Roman"/>
        </w:rPr>
        <w:t xml:space="preserve"> </w:t>
      </w:r>
      <w:r w:rsidRPr="006614BB">
        <w:rPr>
          <w:rFonts w:cs="Times New Roman"/>
        </w:rPr>
        <w:t xml:space="preserve">numura pareizo atbilžu iesūtītājiem ar sms starpniecību tiks izlozēts 1 uzvarētājs, kurš saņems dāvanu </w:t>
      </w:r>
      <w:r w:rsidRPr="00A96B67">
        <w:rPr>
          <w:rFonts w:cs="Times New Roman"/>
        </w:rPr>
        <w:t>no SIA “</w:t>
      </w:r>
      <w:r w:rsidR="00372CBD">
        <w:rPr>
          <w:rFonts w:cs="Times New Roman"/>
        </w:rPr>
        <w:t>Lintow</w:t>
      </w:r>
      <w:r w:rsidRPr="00A96B67">
        <w:rPr>
          <w:rFonts w:cs="Times New Roman"/>
        </w:rPr>
        <w:t xml:space="preserve">” </w:t>
      </w:r>
      <w:r w:rsidR="00372CBD">
        <w:rPr>
          <w:rFonts w:cs="Times New Roman"/>
        </w:rPr>
        <w:t>50.00</w:t>
      </w:r>
      <w:r w:rsidRPr="00A96B67">
        <w:rPr>
          <w:rFonts w:cs="Times New Roman"/>
        </w:rPr>
        <w:t xml:space="preserve"> EUR</w:t>
      </w:r>
      <w:r>
        <w:rPr>
          <w:rFonts w:cs="Times New Roman"/>
        </w:rPr>
        <w:t xml:space="preserve">  vērtībā. </w:t>
      </w:r>
    </w:p>
    <w:p w14:paraId="63AB7C56"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065B758D"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44CDE268" w14:textId="55CBF1F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29739097" w14:textId="3400CF8C"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17EBE68" w14:textId="536886F0" w:rsidR="006E6B32" w:rsidRPr="000511FE" w:rsidRDefault="006E6B32" w:rsidP="006E6B32">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DC4C18" w:rsidRPr="000511FE" w14:paraId="3AFF246B"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07909010" w14:textId="3C165402" w:rsidR="00DC4C18" w:rsidRDefault="00372CBD" w:rsidP="00DC4C18">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4FF37294" w14:textId="0F7F72D5" w:rsidR="00DC4C18" w:rsidRDefault="00DC4C18" w:rsidP="00DC4C1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97F7D85" w14:textId="23A27C1F" w:rsidR="00DC4C18" w:rsidRDefault="00372CBD" w:rsidP="00DC4C18">
            <w:pPr>
              <w:rPr>
                <w:rFonts w:cs="Times New Roman"/>
                <w:sz w:val="22"/>
                <w:szCs w:val="22"/>
              </w:rPr>
            </w:pPr>
            <w:r>
              <w:rPr>
                <w:rFonts w:cs="Times New Roman"/>
                <w:kern w:val="2"/>
                <w:lang w:eastAsia="en-US"/>
              </w:rPr>
              <w:t>50.00</w:t>
            </w:r>
          </w:p>
        </w:tc>
      </w:tr>
      <w:tr w:rsidR="00DC4C18" w:rsidRPr="000511FE" w14:paraId="292D57DE"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73145A4B" w14:textId="0CCA5478" w:rsidR="00DC4C18" w:rsidRPr="000511FE" w:rsidRDefault="00DC4C18" w:rsidP="00DC4C1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ED8F49E" w14:textId="77777777" w:rsidR="00DC4C18" w:rsidRPr="000511FE" w:rsidRDefault="00DC4C18" w:rsidP="00DC4C1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42D4E9B" w14:textId="3E536728" w:rsidR="00DC4C18" w:rsidRPr="000511FE" w:rsidRDefault="00372CBD" w:rsidP="00DC4C18">
            <w:pPr>
              <w:spacing w:after="120"/>
              <w:jc w:val="both"/>
              <w:rPr>
                <w:rFonts w:cs="Times New Roman"/>
                <w:b/>
                <w:sz w:val="22"/>
                <w:szCs w:val="22"/>
              </w:rPr>
            </w:pPr>
            <w:r>
              <w:rPr>
                <w:rFonts w:cs="Times New Roman"/>
                <w:b/>
                <w:sz w:val="22"/>
                <w:szCs w:val="22"/>
              </w:rPr>
              <w:t>50.00</w:t>
            </w:r>
          </w:p>
        </w:tc>
      </w:tr>
    </w:tbl>
    <w:p w14:paraId="34FB5224" w14:textId="77777777" w:rsidR="0050719E" w:rsidRDefault="0050719E" w:rsidP="0050719E">
      <w:pPr>
        <w:spacing w:after="120"/>
        <w:ind w:left="720"/>
        <w:jc w:val="both"/>
        <w:rPr>
          <w:rFonts w:cs="Times New Roman"/>
        </w:rPr>
      </w:pPr>
    </w:p>
    <w:p w14:paraId="75EB132F" w14:textId="77777777" w:rsidR="0050719E" w:rsidRDefault="0050719E" w:rsidP="0050719E">
      <w:pPr>
        <w:spacing w:after="120"/>
        <w:ind w:left="720"/>
        <w:jc w:val="both"/>
        <w:rPr>
          <w:rFonts w:cs="Times New Roman"/>
        </w:rPr>
      </w:pPr>
    </w:p>
    <w:p w14:paraId="36DA4ABC" w14:textId="77777777" w:rsidR="0050719E" w:rsidRDefault="0050719E" w:rsidP="0050719E">
      <w:pPr>
        <w:spacing w:after="120"/>
        <w:ind w:left="720"/>
        <w:jc w:val="both"/>
        <w:rPr>
          <w:rFonts w:cs="Times New Roman"/>
        </w:rPr>
      </w:pPr>
    </w:p>
    <w:p w14:paraId="002B3528" w14:textId="77777777" w:rsidR="0050719E" w:rsidRDefault="0050719E" w:rsidP="0050719E">
      <w:pPr>
        <w:spacing w:after="120"/>
        <w:ind w:left="720"/>
        <w:jc w:val="both"/>
        <w:rPr>
          <w:rFonts w:cs="Times New Roman"/>
        </w:rPr>
      </w:pPr>
    </w:p>
    <w:p w14:paraId="4C11D13A" w14:textId="77777777" w:rsidR="0050719E" w:rsidRDefault="0050719E" w:rsidP="0050719E">
      <w:pPr>
        <w:spacing w:after="120"/>
        <w:ind w:left="720"/>
        <w:jc w:val="both"/>
        <w:rPr>
          <w:rFonts w:cs="Times New Roman"/>
        </w:rPr>
      </w:pPr>
    </w:p>
    <w:p w14:paraId="34F4D53B" w14:textId="15B7BAB0" w:rsidR="0050719E" w:rsidRPr="006614BB" w:rsidRDefault="0050719E" w:rsidP="0050719E">
      <w:pPr>
        <w:spacing w:after="120"/>
        <w:ind w:left="720"/>
        <w:jc w:val="both"/>
        <w:rPr>
          <w:rFonts w:cs="Times New Roman"/>
        </w:rPr>
      </w:pPr>
      <w:r w:rsidRPr="006614BB">
        <w:rPr>
          <w:rFonts w:cs="Times New Roman"/>
        </w:rPr>
        <w:t>Starp žurnāla „Ieva” 202</w:t>
      </w:r>
      <w:r w:rsidR="00372CBD">
        <w:rPr>
          <w:rFonts w:cs="Times New Roman"/>
        </w:rPr>
        <w:t>5</w:t>
      </w:r>
      <w:r w:rsidRPr="006614BB">
        <w:rPr>
          <w:rFonts w:cs="Times New Roman"/>
        </w:rPr>
        <w:t>. gada</w:t>
      </w:r>
      <w:r>
        <w:rPr>
          <w:rFonts w:cs="Times New Roman"/>
        </w:rPr>
        <w:t xml:space="preserve"> </w:t>
      </w:r>
      <w:r w:rsidR="00372CBD">
        <w:rPr>
          <w:rFonts w:cs="Times New Roman"/>
        </w:rPr>
        <w:t>12</w:t>
      </w:r>
      <w:r w:rsidR="004A023D">
        <w:rPr>
          <w:rFonts w:cs="Times New Roman"/>
        </w:rPr>
        <w:t>.februāra</w:t>
      </w:r>
      <w:r w:rsidRPr="006614BB">
        <w:rPr>
          <w:rFonts w:cs="Times New Roman"/>
        </w:rPr>
        <w:t xml:space="preserve"> numura pareizo atbilžu iesūtītājiem ar sms starpniecību tiks izlozēts 1 uzvarētājs, kurš saņems dāvanu </w:t>
      </w:r>
      <w:r w:rsidRPr="00A96B67">
        <w:rPr>
          <w:rFonts w:cs="Times New Roman"/>
        </w:rPr>
        <w:t xml:space="preserve">no SIA </w:t>
      </w:r>
      <w:r w:rsidR="00B060CD" w:rsidRPr="00B060CD">
        <w:rPr>
          <w:rFonts w:cs="Times New Roman"/>
        </w:rPr>
        <w:t>“</w:t>
      </w:r>
      <w:r w:rsidR="00372CBD">
        <w:rPr>
          <w:rFonts w:cs="Times New Roman"/>
        </w:rPr>
        <w:t>PURE CHOCOLATE</w:t>
      </w:r>
      <w:r w:rsidR="00B060CD" w:rsidRPr="00B060CD">
        <w:rPr>
          <w:rFonts w:cs="Times New Roman"/>
        </w:rPr>
        <w:t xml:space="preserve">” </w:t>
      </w:r>
      <w:r w:rsidR="002E2976">
        <w:rPr>
          <w:rFonts w:cs="Times New Roman"/>
        </w:rPr>
        <w:t>47.6</w:t>
      </w:r>
      <w:r w:rsidR="00193922">
        <w:rPr>
          <w:rFonts w:cs="Times New Roman"/>
        </w:rPr>
        <w:t xml:space="preserve">1 </w:t>
      </w:r>
      <w:r w:rsidRPr="00A96B67">
        <w:rPr>
          <w:rFonts w:cs="Times New Roman"/>
        </w:rPr>
        <w:t>EUR</w:t>
      </w:r>
      <w:r>
        <w:rPr>
          <w:rFonts w:cs="Times New Roman"/>
        </w:rPr>
        <w:t xml:space="preserve">  vērtībā. </w:t>
      </w:r>
    </w:p>
    <w:p w14:paraId="2FA5111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0224EDF2"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6A8CDB2B" w14:textId="7DC6F844"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38C0F596" w14:textId="10942EE6"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D9A43B9" w14:textId="646D34A5" w:rsidR="006E6B32" w:rsidRPr="000511FE" w:rsidRDefault="006E6B32" w:rsidP="006E6B32">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372CBD" w:rsidRPr="000511FE" w14:paraId="069269EF"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25139857" w14:textId="0A61DD86" w:rsidR="00372CBD" w:rsidRDefault="00372CBD" w:rsidP="00DC4C18">
            <w:pPr>
              <w:widowControl/>
              <w:suppressAutoHyphens w:val="0"/>
              <w:rPr>
                <w:rFonts w:cs="Times New Roman"/>
              </w:rPr>
            </w:pPr>
            <w:r>
              <w:rPr>
                <w:rFonts w:cs="Times New Roman"/>
              </w:rPr>
              <w:t>Piena šokolādes trifeles ar sāļās karameles krēma pildījumu un dekoru</w:t>
            </w:r>
          </w:p>
        </w:tc>
        <w:tc>
          <w:tcPr>
            <w:tcW w:w="1134" w:type="dxa"/>
            <w:tcBorders>
              <w:top w:val="single" w:sz="4" w:space="0" w:color="auto"/>
              <w:left w:val="single" w:sz="4" w:space="0" w:color="auto"/>
              <w:bottom w:val="single" w:sz="4" w:space="0" w:color="auto"/>
              <w:right w:val="single" w:sz="4" w:space="0" w:color="auto"/>
            </w:tcBorders>
          </w:tcPr>
          <w:p w14:paraId="7BC80530" w14:textId="20CE9F7D" w:rsidR="00372CBD" w:rsidRDefault="00372CBD" w:rsidP="00DC4C18">
            <w:pPr>
              <w:jc w:val="both"/>
              <w:rPr>
                <w:rFonts w:cs="Times New Roman"/>
                <w:kern w:val="2"/>
                <w:lang w:eastAsia="en-US"/>
              </w:rPr>
            </w:pPr>
            <w:r>
              <w:rPr>
                <w:rFonts w:cs="Times New Roman"/>
                <w:kern w:val="2"/>
                <w:lang w:eastAsia="en-US"/>
              </w:rPr>
              <w:t>4</w:t>
            </w:r>
          </w:p>
        </w:tc>
        <w:tc>
          <w:tcPr>
            <w:tcW w:w="1843" w:type="dxa"/>
            <w:tcBorders>
              <w:top w:val="single" w:sz="4" w:space="0" w:color="auto"/>
              <w:left w:val="single" w:sz="4" w:space="0" w:color="auto"/>
              <w:bottom w:val="single" w:sz="4" w:space="0" w:color="auto"/>
              <w:right w:val="single" w:sz="4" w:space="0" w:color="auto"/>
            </w:tcBorders>
          </w:tcPr>
          <w:p w14:paraId="437BFC7F" w14:textId="7CDC6F8E" w:rsidR="00372CBD" w:rsidRDefault="00372CBD" w:rsidP="00DC4C18">
            <w:pPr>
              <w:rPr>
                <w:rFonts w:cs="Times New Roman"/>
                <w:sz w:val="22"/>
                <w:szCs w:val="22"/>
              </w:rPr>
            </w:pPr>
            <w:r>
              <w:rPr>
                <w:rFonts w:cs="Times New Roman"/>
                <w:sz w:val="22"/>
                <w:szCs w:val="22"/>
              </w:rPr>
              <w:t>19.0</w:t>
            </w:r>
            <w:r w:rsidR="002E2976">
              <w:rPr>
                <w:rFonts w:cs="Times New Roman"/>
                <w:sz w:val="22"/>
                <w:szCs w:val="22"/>
              </w:rPr>
              <w:t>5</w:t>
            </w:r>
          </w:p>
        </w:tc>
      </w:tr>
      <w:tr w:rsidR="00372CBD" w:rsidRPr="000511FE" w14:paraId="7BC100DB"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76D3D45" w14:textId="293C9568" w:rsidR="00372CBD" w:rsidRDefault="00372CBD" w:rsidP="00DC4C18">
            <w:pPr>
              <w:widowControl/>
              <w:suppressAutoHyphens w:val="0"/>
              <w:rPr>
                <w:rFonts w:cs="Times New Roman"/>
              </w:rPr>
            </w:pPr>
            <w:r>
              <w:rPr>
                <w:rFonts w:cs="Times New Roman"/>
              </w:rPr>
              <w:t>Piena šokolādes trifeles ar siera kūkas krēma pildījumu un dekoru</w:t>
            </w:r>
          </w:p>
        </w:tc>
        <w:tc>
          <w:tcPr>
            <w:tcW w:w="1134" w:type="dxa"/>
            <w:tcBorders>
              <w:top w:val="single" w:sz="4" w:space="0" w:color="auto"/>
              <w:left w:val="single" w:sz="4" w:space="0" w:color="auto"/>
              <w:bottom w:val="single" w:sz="4" w:space="0" w:color="auto"/>
              <w:right w:val="single" w:sz="4" w:space="0" w:color="auto"/>
            </w:tcBorders>
          </w:tcPr>
          <w:p w14:paraId="64D47CF8" w14:textId="31C9461E" w:rsidR="00372CBD" w:rsidRDefault="00372CBD" w:rsidP="00DC4C18">
            <w:pPr>
              <w:jc w:val="both"/>
              <w:rPr>
                <w:rFonts w:cs="Times New Roman"/>
                <w:kern w:val="2"/>
                <w:lang w:eastAsia="en-US"/>
              </w:rPr>
            </w:pPr>
            <w:r>
              <w:rPr>
                <w:rFonts w:cs="Times New Roman"/>
                <w:kern w:val="2"/>
                <w:lang w:eastAsia="en-US"/>
              </w:rPr>
              <w:t>3</w:t>
            </w:r>
          </w:p>
        </w:tc>
        <w:tc>
          <w:tcPr>
            <w:tcW w:w="1843" w:type="dxa"/>
            <w:tcBorders>
              <w:top w:val="single" w:sz="4" w:space="0" w:color="auto"/>
              <w:left w:val="single" w:sz="4" w:space="0" w:color="auto"/>
              <w:bottom w:val="single" w:sz="4" w:space="0" w:color="auto"/>
              <w:right w:val="single" w:sz="4" w:space="0" w:color="auto"/>
            </w:tcBorders>
          </w:tcPr>
          <w:p w14:paraId="46CB2E6E" w14:textId="34384461" w:rsidR="00372CBD" w:rsidRDefault="008C6328" w:rsidP="00DC4C18">
            <w:pPr>
              <w:rPr>
                <w:rFonts w:cs="Times New Roman"/>
                <w:sz w:val="22"/>
                <w:szCs w:val="22"/>
              </w:rPr>
            </w:pPr>
            <w:r>
              <w:rPr>
                <w:rFonts w:cs="Times New Roman"/>
                <w:sz w:val="22"/>
                <w:szCs w:val="22"/>
              </w:rPr>
              <w:t>14.28</w:t>
            </w:r>
          </w:p>
        </w:tc>
      </w:tr>
      <w:tr w:rsidR="00DC4C18" w:rsidRPr="000511FE" w14:paraId="7E406DFA"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5DC9194E" w14:textId="0E2E49B7" w:rsidR="00DC4C18" w:rsidRPr="00A96B67" w:rsidRDefault="00372CBD" w:rsidP="00DC4C18">
            <w:pPr>
              <w:widowControl/>
              <w:suppressAutoHyphens w:val="0"/>
              <w:rPr>
                <w:rFonts w:eastAsia="Times New Roman" w:cs="Times New Roman"/>
                <w:kern w:val="0"/>
                <w:lang w:eastAsia="en-GB" w:bidi="ar-SA"/>
              </w:rPr>
            </w:pPr>
            <w:r>
              <w:rPr>
                <w:rFonts w:cs="Times New Roman"/>
              </w:rPr>
              <w:t>Piena šokolādes trifeles ar marcipāna krēma pildījumu un dekoru</w:t>
            </w:r>
          </w:p>
        </w:tc>
        <w:tc>
          <w:tcPr>
            <w:tcW w:w="1134" w:type="dxa"/>
            <w:tcBorders>
              <w:top w:val="single" w:sz="4" w:space="0" w:color="auto"/>
              <w:left w:val="single" w:sz="4" w:space="0" w:color="auto"/>
              <w:bottom w:val="single" w:sz="4" w:space="0" w:color="auto"/>
              <w:right w:val="single" w:sz="4" w:space="0" w:color="auto"/>
            </w:tcBorders>
          </w:tcPr>
          <w:p w14:paraId="06DCAE9E" w14:textId="6C41FD95" w:rsidR="00DC4C18" w:rsidRPr="00B30D03" w:rsidRDefault="00372CBD" w:rsidP="00DC4C18">
            <w:pPr>
              <w:jc w:val="both"/>
              <w:rPr>
                <w:rFonts w:cs="Times New Roman"/>
                <w:kern w:val="2"/>
                <w:lang w:eastAsia="en-US"/>
              </w:rPr>
            </w:pPr>
            <w:r>
              <w:rPr>
                <w:rFonts w:cs="Times New Roman"/>
                <w:kern w:val="2"/>
                <w:lang w:eastAsia="en-US"/>
              </w:rPr>
              <w:t>3</w:t>
            </w:r>
          </w:p>
        </w:tc>
        <w:tc>
          <w:tcPr>
            <w:tcW w:w="1843" w:type="dxa"/>
            <w:tcBorders>
              <w:top w:val="single" w:sz="4" w:space="0" w:color="auto"/>
              <w:left w:val="single" w:sz="4" w:space="0" w:color="auto"/>
              <w:bottom w:val="single" w:sz="4" w:space="0" w:color="auto"/>
              <w:right w:val="single" w:sz="4" w:space="0" w:color="auto"/>
            </w:tcBorders>
          </w:tcPr>
          <w:p w14:paraId="5B238F61" w14:textId="4DD7DDB9" w:rsidR="00DC4C18" w:rsidRPr="00B30D03" w:rsidRDefault="002E2976" w:rsidP="00DC4C18">
            <w:pPr>
              <w:rPr>
                <w:rFonts w:cs="Times New Roman"/>
              </w:rPr>
            </w:pPr>
            <w:r>
              <w:rPr>
                <w:rFonts w:cs="Times New Roman"/>
              </w:rPr>
              <w:t>14.28</w:t>
            </w:r>
          </w:p>
        </w:tc>
      </w:tr>
      <w:tr w:rsidR="00DC4C18" w:rsidRPr="000511FE" w14:paraId="72AF69A0"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8C805B0" w14:textId="1BBC0AC6" w:rsidR="00DC4C18" w:rsidRPr="000511FE" w:rsidRDefault="00DC4C18" w:rsidP="00DC4C1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C8ED9C5" w14:textId="77777777" w:rsidR="00DC4C18" w:rsidRPr="000511FE" w:rsidRDefault="00DC4C18" w:rsidP="00DC4C1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455A8C" w14:textId="249F4F99" w:rsidR="00DC4C18" w:rsidRPr="000511FE" w:rsidRDefault="002E2976" w:rsidP="00DC4C18">
            <w:pPr>
              <w:spacing w:after="120"/>
              <w:jc w:val="both"/>
              <w:rPr>
                <w:rFonts w:cs="Times New Roman"/>
                <w:b/>
                <w:sz w:val="22"/>
                <w:szCs w:val="22"/>
              </w:rPr>
            </w:pPr>
            <w:r>
              <w:rPr>
                <w:rFonts w:cs="Times New Roman"/>
                <w:b/>
                <w:sz w:val="22"/>
                <w:szCs w:val="22"/>
              </w:rPr>
              <w:t>47.61</w:t>
            </w:r>
          </w:p>
        </w:tc>
      </w:tr>
    </w:tbl>
    <w:p w14:paraId="7283997D" w14:textId="77777777" w:rsidR="0050719E" w:rsidRDefault="0050719E" w:rsidP="0050719E">
      <w:pPr>
        <w:spacing w:after="120"/>
        <w:ind w:left="720"/>
        <w:jc w:val="both"/>
        <w:rPr>
          <w:rFonts w:cs="Times New Roman"/>
        </w:rPr>
      </w:pPr>
    </w:p>
    <w:p w14:paraId="6253D89D" w14:textId="77777777" w:rsidR="0050719E" w:rsidRDefault="0050719E" w:rsidP="0050719E">
      <w:pPr>
        <w:spacing w:after="120"/>
        <w:ind w:left="720"/>
        <w:jc w:val="both"/>
        <w:rPr>
          <w:rFonts w:cs="Times New Roman"/>
        </w:rPr>
      </w:pPr>
    </w:p>
    <w:p w14:paraId="4DBBD377" w14:textId="4E886EC8" w:rsidR="0050719E" w:rsidRPr="006614BB" w:rsidRDefault="0050719E" w:rsidP="0050719E">
      <w:pPr>
        <w:spacing w:after="120"/>
        <w:ind w:left="720"/>
        <w:jc w:val="both"/>
        <w:rPr>
          <w:rFonts w:cs="Times New Roman"/>
        </w:rPr>
      </w:pPr>
      <w:r w:rsidRPr="006614BB">
        <w:rPr>
          <w:rFonts w:cs="Times New Roman"/>
        </w:rPr>
        <w:t>Starp žurnāla „Ieva” 202</w:t>
      </w:r>
      <w:r w:rsidR="00372CBD">
        <w:rPr>
          <w:rFonts w:cs="Times New Roman"/>
        </w:rPr>
        <w:t>5</w:t>
      </w:r>
      <w:r w:rsidRPr="006614BB">
        <w:rPr>
          <w:rFonts w:cs="Times New Roman"/>
        </w:rPr>
        <w:t>. gada</w:t>
      </w:r>
      <w:r>
        <w:rPr>
          <w:rFonts w:cs="Times New Roman"/>
        </w:rPr>
        <w:t xml:space="preserve"> </w:t>
      </w:r>
      <w:r w:rsidR="00DC4C18">
        <w:rPr>
          <w:rFonts w:cs="Times New Roman"/>
        </w:rPr>
        <w:t>1</w:t>
      </w:r>
      <w:r w:rsidR="00372CBD">
        <w:rPr>
          <w:rFonts w:cs="Times New Roman"/>
        </w:rPr>
        <w:t>9</w:t>
      </w:r>
      <w:r w:rsidR="004A023D">
        <w:rPr>
          <w:rFonts w:cs="Times New Roman"/>
        </w:rPr>
        <w:t>.februāra</w:t>
      </w:r>
      <w:r w:rsidR="00E243F1">
        <w:rPr>
          <w:rFonts w:cs="Times New Roman"/>
        </w:rPr>
        <w:t xml:space="preserve"> </w:t>
      </w:r>
      <w:r w:rsidRPr="006614BB">
        <w:rPr>
          <w:rFonts w:cs="Times New Roman"/>
        </w:rPr>
        <w:t xml:space="preserve">numura pareizo atbilžu iesūtītājiem ar sms starpniecību tiks izlozēts 1 uzvarētājs, kurš saņems dāvanu </w:t>
      </w:r>
      <w:r w:rsidRPr="00A96B67">
        <w:rPr>
          <w:rFonts w:cs="Times New Roman"/>
        </w:rPr>
        <w:t>no SIA “</w:t>
      </w:r>
      <w:r w:rsidR="00372CBD">
        <w:rPr>
          <w:rFonts w:cs="Times New Roman"/>
        </w:rPr>
        <w:t>Linstow</w:t>
      </w:r>
      <w:r w:rsidRPr="00A96B67">
        <w:rPr>
          <w:rFonts w:cs="Times New Roman"/>
        </w:rPr>
        <w:t xml:space="preserve">” </w:t>
      </w:r>
      <w:r w:rsidR="00372CBD">
        <w:rPr>
          <w:rFonts w:cs="Times New Roman"/>
        </w:rPr>
        <w:t>50.00</w:t>
      </w:r>
      <w:r w:rsidR="00015793">
        <w:rPr>
          <w:rFonts w:cs="Times New Roman"/>
        </w:rPr>
        <w:t xml:space="preserve"> </w:t>
      </w:r>
      <w:r w:rsidRPr="00A96B67">
        <w:rPr>
          <w:rFonts w:cs="Times New Roman"/>
        </w:rPr>
        <w:t>EUR</w:t>
      </w:r>
      <w:r>
        <w:rPr>
          <w:rFonts w:cs="Times New Roman"/>
        </w:rPr>
        <w:t xml:space="preserve"> vērtībā. </w:t>
      </w:r>
    </w:p>
    <w:p w14:paraId="39AC5878"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5C02BD33"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23CABE13" w14:textId="389A228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33EAA782" w14:textId="57ED8600"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4C290071" w14:textId="757C6A3C" w:rsidR="006E6B32" w:rsidRPr="000511FE" w:rsidRDefault="006E6B32" w:rsidP="006E6B32">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DC4C18" w:rsidRPr="000511FE" w14:paraId="07CA1C40"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28792201" w14:textId="720E3256" w:rsidR="00DC4C18" w:rsidRDefault="00372CBD" w:rsidP="006E6B32">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4A1A38EF" w14:textId="4A497741" w:rsidR="00DC4C18" w:rsidRDefault="00DC4C18" w:rsidP="006E6B3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B0707FB" w14:textId="034A152E" w:rsidR="00DC4C18" w:rsidRDefault="00372CBD" w:rsidP="006E6B32">
            <w:pPr>
              <w:rPr>
                <w:rFonts w:cs="Times New Roman"/>
                <w:sz w:val="22"/>
                <w:szCs w:val="22"/>
              </w:rPr>
            </w:pPr>
            <w:r>
              <w:rPr>
                <w:rFonts w:cs="Times New Roman"/>
                <w:sz w:val="22"/>
                <w:szCs w:val="22"/>
              </w:rPr>
              <w:t>50.00</w:t>
            </w:r>
          </w:p>
        </w:tc>
      </w:tr>
      <w:tr w:rsidR="006E6B32" w:rsidRPr="000511FE" w14:paraId="0859B657"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56650491" w14:textId="2D19569E" w:rsidR="006E6B32" w:rsidRPr="000511FE" w:rsidRDefault="006E6B32" w:rsidP="006E6B3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C6D1E9E" w14:textId="401CA95D" w:rsidR="006E6B32" w:rsidRPr="000511FE" w:rsidRDefault="006E6B32" w:rsidP="006E6B3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3C7B7A" w14:textId="4CDB05ED" w:rsidR="006E6B32" w:rsidRPr="000511FE" w:rsidRDefault="00372CBD" w:rsidP="006E6B32">
            <w:pPr>
              <w:spacing w:after="120"/>
              <w:jc w:val="both"/>
              <w:rPr>
                <w:rFonts w:cs="Times New Roman"/>
                <w:b/>
                <w:sz w:val="22"/>
                <w:szCs w:val="22"/>
              </w:rPr>
            </w:pPr>
            <w:r>
              <w:rPr>
                <w:rFonts w:cs="Times New Roman"/>
                <w:b/>
                <w:sz w:val="22"/>
                <w:szCs w:val="22"/>
              </w:rPr>
              <w:t>50.00</w:t>
            </w:r>
          </w:p>
        </w:tc>
      </w:tr>
    </w:tbl>
    <w:p w14:paraId="2119EDBA" w14:textId="77777777" w:rsidR="0050719E" w:rsidRDefault="0050719E" w:rsidP="0050719E">
      <w:pPr>
        <w:spacing w:after="120"/>
        <w:ind w:left="720"/>
        <w:jc w:val="both"/>
        <w:rPr>
          <w:rFonts w:cs="Times New Roman"/>
        </w:rPr>
      </w:pPr>
    </w:p>
    <w:p w14:paraId="7841BCDB" w14:textId="77777777" w:rsidR="0050719E" w:rsidRDefault="0050719E" w:rsidP="0050719E">
      <w:pPr>
        <w:spacing w:after="120"/>
        <w:ind w:left="720"/>
        <w:jc w:val="both"/>
        <w:rPr>
          <w:rFonts w:cs="Times New Roman"/>
        </w:rPr>
      </w:pPr>
    </w:p>
    <w:p w14:paraId="4FE774B2" w14:textId="40350A28" w:rsidR="0050719E" w:rsidRPr="006614BB" w:rsidRDefault="0050719E" w:rsidP="0050719E">
      <w:pPr>
        <w:spacing w:after="120"/>
        <w:ind w:left="720"/>
        <w:jc w:val="both"/>
        <w:rPr>
          <w:rFonts w:cs="Times New Roman"/>
        </w:rPr>
      </w:pPr>
      <w:r w:rsidRPr="006614BB">
        <w:rPr>
          <w:rFonts w:cs="Times New Roman"/>
        </w:rPr>
        <w:t>Starp žurnāla „Ieva” 202</w:t>
      </w:r>
      <w:r w:rsidR="00372CBD">
        <w:rPr>
          <w:rFonts w:cs="Times New Roman"/>
        </w:rPr>
        <w:t>5</w:t>
      </w:r>
      <w:r w:rsidRPr="006614BB">
        <w:rPr>
          <w:rFonts w:cs="Times New Roman"/>
        </w:rPr>
        <w:t>. gada</w:t>
      </w:r>
      <w:r>
        <w:rPr>
          <w:rFonts w:cs="Times New Roman"/>
        </w:rPr>
        <w:t xml:space="preserve"> </w:t>
      </w:r>
      <w:r w:rsidR="00372CBD">
        <w:rPr>
          <w:rFonts w:cs="Times New Roman"/>
        </w:rPr>
        <w:t>26</w:t>
      </w:r>
      <w:r w:rsidR="004A023D">
        <w:rPr>
          <w:rFonts w:cs="Times New Roman"/>
        </w:rPr>
        <w:t>.februāra</w:t>
      </w:r>
      <w:r w:rsidR="00C856C0">
        <w:rPr>
          <w:rFonts w:cs="Times New Roman"/>
        </w:rPr>
        <w:t xml:space="preserve"> </w:t>
      </w:r>
      <w:r w:rsidRPr="006614BB">
        <w:rPr>
          <w:rFonts w:cs="Times New Roman"/>
        </w:rPr>
        <w:t xml:space="preserve">numura pareizo atbilžu iesūtītājiem ar sms starpniecību tiks izlozēts 1 uzvarētājs, kurš saņems dāvanu </w:t>
      </w:r>
      <w:r w:rsidRPr="00A96B67">
        <w:rPr>
          <w:rFonts w:cs="Times New Roman"/>
        </w:rPr>
        <w:t xml:space="preserve">no SIA </w:t>
      </w:r>
      <w:r w:rsidR="00B060CD" w:rsidRPr="00B060CD">
        <w:rPr>
          <w:rFonts w:cs="Times New Roman"/>
        </w:rPr>
        <w:t>“</w:t>
      </w:r>
      <w:r w:rsidR="00736E75">
        <w:rPr>
          <w:rFonts w:cs="Times New Roman"/>
        </w:rPr>
        <w:t>LSREF3 Riga Plaza</w:t>
      </w:r>
      <w:r w:rsidR="00B060CD" w:rsidRPr="00B060CD">
        <w:rPr>
          <w:rFonts w:cs="Times New Roman"/>
        </w:rPr>
        <w:t xml:space="preserve">” </w:t>
      </w:r>
      <w:r w:rsidR="00015793">
        <w:rPr>
          <w:rFonts w:cs="Times New Roman"/>
        </w:rPr>
        <w:t xml:space="preserve">50.00 </w:t>
      </w:r>
      <w:r w:rsidRPr="00A96B67">
        <w:rPr>
          <w:rFonts w:cs="Times New Roman"/>
        </w:rPr>
        <w:t>EUR</w:t>
      </w:r>
      <w:r>
        <w:rPr>
          <w:rFonts w:cs="Times New Roman"/>
        </w:rPr>
        <w:t xml:space="preserve"> vērtībā. </w:t>
      </w:r>
    </w:p>
    <w:p w14:paraId="7D74C3D3"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6629C3BC"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3897CD4" w14:textId="6930DCEA"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4C867834" w14:textId="68FCEA45"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5DBE3CA7" w14:textId="6D065CFC" w:rsidR="006E6B32" w:rsidRPr="000511FE" w:rsidRDefault="006E6B32" w:rsidP="006E6B32">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DC4C18" w:rsidRPr="000511FE" w14:paraId="54CA1F17"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B46E0CE" w14:textId="2CC1CE76" w:rsidR="00DC4C18" w:rsidRPr="00A96B67" w:rsidRDefault="00DC4C18" w:rsidP="00DC4C18">
            <w:pPr>
              <w:widowControl/>
              <w:suppressAutoHyphens w:val="0"/>
              <w:rPr>
                <w:rFonts w:eastAsia="Times New Roman" w:cs="Times New Roman"/>
                <w:kern w:val="0"/>
                <w:lang w:eastAsia="en-GB" w:bidi="ar-SA"/>
              </w:rPr>
            </w:pPr>
            <w:r>
              <w:rPr>
                <w:rFonts w:cs="Times New Roman"/>
              </w:rPr>
              <w:t>Dāvanu</w:t>
            </w:r>
            <w:r w:rsidR="00736E75">
              <w:rPr>
                <w:rFonts w:cs="Times New Roman"/>
              </w:rPr>
              <w:t xml:space="preserve"> karte</w:t>
            </w:r>
          </w:p>
        </w:tc>
        <w:tc>
          <w:tcPr>
            <w:tcW w:w="1134" w:type="dxa"/>
            <w:tcBorders>
              <w:top w:val="single" w:sz="4" w:space="0" w:color="auto"/>
              <w:left w:val="single" w:sz="4" w:space="0" w:color="auto"/>
              <w:bottom w:val="single" w:sz="4" w:space="0" w:color="auto"/>
              <w:right w:val="single" w:sz="4" w:space="0" w:color="auto"/>
            </w:tcBorders>
          </w:tcPr>
          <w:p w14:paraId="192B330D" w14:textId="7C359D1A" w:rsidR="00DC4C18" w:rsidRPr="00B30D03" w:rsidRDefault="00DC4C18" w:rsidP="00DC4C1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9524913" w14:textId="707E0536" w:rsidR="00DC4C18" w:rsidRPr="00B30D03" w:rsidRDefault="00015793" w:rsidP="00DC4C18">
            <w:pPr>
              <w:rPr>
                <w:rFonts w:cs="Times New Roman"/>
              </w:rPr>
            </w:pPr>
            <w:r>
              <w:rPr>
                <w:rFonts w:cs="Times New Roman"/>
                <w:sz w:val="22"/>
                <w:szCs w:val="22"/>
              </w:rPr>
              <w:t>50.00</w:t>
            </w:r>
          </w:p>
        </w:tc>
      </w:tr>
      <w:tr w:rsidR="00DC4C18" w:rsidRPr="000511FE" w14:paraId="57E47A6A"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917903E" w14:textId="40DA0B72" w:rsidR="00DC4C18" w:rsidRPr="000511FE" w:rsidRDefault="00DC4C18" w:rsidP="00DC4C1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48058106" w14:textId="77777777" w:rsidR="00DC4C18" w:rsidRPr="000511FE" w:rsidRDefault="00DC4C18" w:rsidP="00DC4C1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33AF9B" w14:textId="649BDF08" w:rsidR="00DC4C18" w:rsidRPr="000511FE" w:rsidRDefault="00015793" w:rsidP="00DC4C18">
            <w:pPr>
              <w:spacing w:after="120"/>
              <w:jc w:val="both"/>
              <w:rPr>
                <w:rFonts w:cs="Times New Roman"/>
                <w:b/>
                <w:sz w:val="22"/>
                <w:szCs w:val="22"/>
              </w:rPr>
            </w:pPr>
            <w:r>
              <w:rPr>
                <w:rFonts w:cs="Times New Roman"/>
                <w:b/>
                <w:sz w:val="22"/>
                <w:szCs w:val="22"/>
              </w:rPr>
              <w:t>50.00</w:t>
            </w:r>
          </w:p>
        </w:tc>
      </w:tr>
    </w:tbl>
    <w:p w14:paraId="004607B1" w14:textId="77777777" w:rsidR="0050719E" w:rsidRDefault="0050719E" w:rsidP="0050719E">
      <w:pPr>
        <w:spacing w:after="120"/>
        <w:ind w:left="720"/>
        <w:jc w:val="both"/>
        <w:rPr>
          <w:rFonts w:cs="Times New Roman"/>
        </w:rPr>
      </w:pPr>
    </w:p>
    <w:p w14:paraId="6FAD64F4" w14:textId="77777777" w:rsidR="0050719E" w:rsidRDefault="0050719E" w:rsidP="0050719E">
      <w:pPr>
        <w:spacing w:after="120"/>
        <w:ind w:left="720"/>
        <w:jc w:val="both"/>
        <w:rPr>
          <w:rFonts w:cs="Times New Roman"/>
        </w:rPr>
      </w:pPr>
    </w:p>
    <w:p w14:paraId="230FC897" w14:textId="77777777" w:rsidR="0050719E" w:rsidRDefault="0050719E" w:rsidP="0050719E">
      <w:pPr>
        <w:spacing w:after="120"/>
        <w:ind w:left="720"/>
        <w:jc w:val="both"/>
        <w:rPr>
          <w:rFonts w:cs="Times New Roman"/>
        </w:rPr>
      </w:pPr>
    </w:p>
    <w:p w14:paraId="1FDCC7BA" w14:textId="77777777" w:rsidR="0050719E" w:rsidRDefault="0050719E" w:rsidP="0050719E">
      <w:pPr>
        <w:spacing w:after="120"/>
        <w:ind w:left="720"/>
        <w:jc w:val="both"/>
        <w:rPr>
          <w:rFonts w:cs="Times New Roman"/>
        </w:rPr>
      </w:pPr>
    </w:p>
    <w:p w14:paraId="7F50B0F2" w14:textId="77777777" w:rsidR="0050719E" w:rsidRDefault="0050719E" w:rsidP="0050719E">
      <w:pPr>
        <w:spacing w:after="120"/>
        <w:ind w:left="720"/>
        <w:jc w:val="both"/>
        <w:rPr>
          <w:rFonts w:cs="Times New Roman"/>
        </w:rPr>
      </w:pPr>
    </w:p>
    <w:p w14:paraId="0C8F8DBA" w14:textId="372913B5" w:rsidR="0050719E" w:rsidRPr="006614BB" w:rsidRDefault="0050719E" w:rsidP="0050719E">
      <w:pPr>
        <w:spacing w:after="120"/>
        <w:ind w:left="720"/>
        <w:jc w:val="both"/>
        <w:rPr>
          <w:rFonts w:cs="Times New Roman"/>
        </w:rPr>
      </w:pPr>
      <w:r w:rsidRPr="006614BB">
        <w:rPr>
          <w:rFonts w:cs="Times New Roman"/>
        </w:rPr>
        <w:t>Starp žurnāla „Ieva” 202</w:t>
      </w:r>
      <w:r w:rsidR="00736E75">
        <w:rPr>
          <w:rFonts w:cs="Times New Roman"/>
        </w:rPr>
        <w:t>5</w:t>
      </w:r>
      <w:r w:rsidRPr="006614BB">
        <w:rPr>
          <w:rFonts w:cs="Times New Roman"/>
        </w:rPr>
        <w:t>. gada</w:t>
      </w:r>
      <w:r>
        <w:rPr>
          <w:rFonts w:cs="Times New Roman"/>
        </w:rPr>
        <w:t xml:space="preserve"> </w:t>
      </w:r>
      <w:r w:rsidR="00736E75">
        <w:rPr>
          <w:rFonts w:cs="Times New Roman"/>
        </w:rPr>
        <w:t>5.marta</w:t>
      </w:r>
      <w:r w:rsidR="00E243F1">
        <w:rPr>
          <w:rFonts w:cs="Times New Roman"/>
        </w:rPr>
        <w:t xml:space="preserve"> </w:t>
      </w:r>
      <w:r w:rsidRPr="006614BB">
        <w:rPr>
          <w:rFonts w:cs="Times New Roman"/>
        </w:rPr>
        <w:t xml:space="preserve">numura pareizo atbilžu iesūtītājiem ar sms starpniecību tiks izlozēts 1 uzvarētājs, kurš saņems dāvanu </w:t>
      </w:r>
      <w:r w:rsidRPr="00A96B67">
        <w:rPr>
          <w:rFonts w:cs="Times New Roman"/>
        </w:rPr>
        <w:t>no SIA “</w:t>
      </w:r>
      <w:r w:rsidR="00736E75">
        <w:rPr>
          <w:rFonts w:cs="Times New Roman"/>
        </w:rPr>
        <w:t>Linstow</w:t>
      </w:r>
      <w:r w:rsidRPr="00A96B67">
        <w:rPr>
          <w:rFonts w:cs="Times New Roman"/>
        </w:rPr>
        <w:t xml:space="preserve">” </w:t>
      </w:r>
      <w:r w:rsidR="00736E75">
        <w:rPr>
          <w:rFonts w:cs="Times New Roman"/>
        </w:rPr>
        <w:t>50.00</w:t>
      </w:r>
      <w:r w:rsidR="00247AF9">
        <w:rPr>
          <w:rFonts w:cs="Times New Roman"/>
        </w:rPr>
        <w:t xml:space="preserve"> </w:t>
      </w:r>
      <w:r w:rsidRPr="00A96B67">
        <w:rPr>
          <w:rFonts w:cs="Times New Roman"/>
        </w:rPr>
        <w:t>EUR</w:t>
      </w:r>
      <w:r w:rsidR="006E6B32">
        <w:rPr>
          <w:rFonts w:cs="Times New Roman"/>
        </w:rPr>
        <w:t xml:space="preserve"> </w:t>
      </w:r>
      <w:r>
        <w:rPr>
          <w:rFonts w:cs="Times New Roman"/>
        </w:rPr>
        <w:t xml:space="preserve">vērtībā. </w:t>
      </w:r>
    </w:p>
    <w:p w14:paraId="7A3CC9A5"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1201A079"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910BE2C" w14:textId="117060E8"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625C61F1" w14:textId="518C03DC"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D265117" w14:textId="0565DB39" w:rsidR="006E6B32" w:rsidRPr="000511FE" w:rsidRDefault="006E6B32" w:rsidP="006E6B32">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DC4C18" w:rsidRPr="000511FE" w14:paraId="502E1E55"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0D0AEE77" w14:textId="2A1E466E" w:rsidR="00DC4C18" w:rsidRDefault="00736E75" w:rsidP="00DC4C18">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776B03F3" w14:textId="6896030D" w:rsidR="00DC4C18" w:rsidRDefault="00DC4C18" w:rsidP="00DC4C1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F836E5F" w14:textId="024A1AEB" w:rsidR="00DC4C18" w:rsidRDefault="00736E75" w:rsidP="00DC4C18">
            <w:pPr>
              <w:rPr>
                <w:rFonts w:cs="Times New Roman"/>
                <w:sz w:val="22"/>
                <w:szCs w:val="22"/>
              </w:rPr>
            </w:pPr>
            <w:r>
              <w:rPr>
                <w:rFonts w:cs="Times New Roman"/>
                <w:sz w:val="22"/>
                <w:szCs w:val="22"/>
              </w:rPr>
              <w:t>50.00</w:t>
            </w:r>
          </w:p>
        </w:tc>
      </w:tr>
      <w:tr w:rsidR="00DC4C18" w:rsidRPr="000511FE" w14:paraId="3E043396"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B1EE12C" w14:textId="460B9C4C" w:rsidR="00DC4C18" w:rsidRPr="000511FE" w:rsidRDefault="00DC4C18" w:rsidP="00DC4C18">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AB10B28" w14:textId="77777777" w:rsidR="00DC4C18" w:rsidRPr="000511FE" w:rsidRDefault="00DC4C18" w:rsidP="00DC4C1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05E3E2" w14:textId="7021483D" w:rsidR="00DC4C18" w:rsidRPr="000511FE" w:rsidRDefault="00736E75" w:rsidP="00DC4C18">
            <w:pPr>
              <w:spacing w:after="120"/>
              <w:jc w:val="both"/>
              <w:rPr>
                <w:rFonts w:cs="Times New Roman"/>
                <w:b/>
                <w:sz w:val="22"/>
                <w:szCs w:val="22"/>
              </w:rPr>
            </w:pPr>
            <w:r>
              <w:rPr>
                <w:rFonts w:cs="Times New Roman"/>
                <w:b/>
                <w:sz w:val="22"/>
                <w:szCs w:val="22"/>
              </w:rPr>
              <w:t>50.00</w:t>
            </w:r>
          </w:p>
        </w:tc>
      </w:tr>
    </w:tbl>
    <w:p w14:paraId="21CF91E0" w14:textId="77777777" w:rsidR="0050719E" w:rsidRDefault="0050719E" w:rsidP="0050719E">
      <w:pPr>
        <w:spacing w:after="120"/>
        <w:ind w:left="720"/>
        <w:jc w:val="both"/>
        <w:rPr>
          <w:rFonts w:cs="Times New Roman"/>
        </w:rPr>
      </w:pPr>
    </w:p>
    <w:p w14:paraId="54AC4C40" w14:textId="77777777" w:rsidR="0050719E" w:rsidRDefault="0050719E" w:rsidP="0050719E">
      <w:pPr>
        <w:spacing w:after="120"/>
        <w:ind w:left="720"/>
        <w:jc w:val="both"/>
        <w:rPr>
          <w:rFonts w:cs="Times New Roman"/>
        </w:rPr>
      </w:pPr>
    </w:p>
    <w:p w14:paraId="71A547DD" w14:textId="347047EF" w:rsidR="0050719E" w:rsidRPr="00B96F1E" w:rsidRDefault="0050719E" w:rsidP="0050719E">
      <w:pPr>
        <w:spacing w:after="120"/>
        <w:ind w:left="720"/>
        <w:jc w:val="both"/>
        <w:rPr>
          <w:rFonts w:cs="Times New Roman"/>
        </w:rPr>
      </w:pPr>
      <w:r w:rsidRPr="00B96F1E">
        <w:rPr>
          <w:rFonts w:cs="Times New Roman"/>
        </w:rPr>
        <w:t>Starp žurnāla „Ieva” 202</w:t>
      </w:r>
      <w:r w:rsidR="00736E75" w:rsidRPr="00B96F1E">
        <w:rPr>
          <w:rFonts w:cs="Times New Roman"/>
        </w:rPr>
        <w:t>5</w:t>
      </w:r>
      <w:r w:rsidRPr="00B96F1E">
        <w:rPr>
          <w:rFonts w:cs="Times New Roman"/>
        </w:rPr>
        <w:t xml:space="preserve">. gada </w:t>
      </w:r>
      <w:r w:rsidR="00736E75" w:rsidRPr="00B96F1E">
        <w:rPr>
          <w:rFonts w:cs="Times New Roman"/>
        </w:rPr>
        <w:t>12</w:t>
      </w:r>
      <w:r w:rsidR="004A023D" w:rsidRPr="00B96F1E">
        <w:rPr>
          <w:rFonts w:cs="Times New Roman"/>
        </w:rPr>
        <w:t>.marta</w:t>
      </w:r>
      <w:r w:rsidR="00E243F1" w:rsidRPr="00B96F1E">
        <w:rPr>
          <w:rFonts w:cs="Times New Roman"/>
        </w:rPr>
        <w:t xml:space="preserve"> </w:t>
      </w:r>
      <w:r w:rsidRPr="00B96F1E">
        <w:rPr>
          <w:rFonts w:cs="Times New Roman"/>
        </w:rPr>
        <w:t xml:space="preserve">numura pareizo atbilžu iesūtītājiem ar sms starpniecību tiks izlozēts 1 uzvarētājs, kurš saņems dāvanu no SIA </w:t>
      </w:r>
      <w:r w:rsidR="00B060CD" w:rsidRPr="00B96F1E">
        <w:rPr>
          <w:rFonts w:cs="Times New Roman"/>
        </w:rPr>
        <w:t>“</w:t>
      </w:r>
      <w:r w:rsidR="00E14FC5" w:rsidRPr="00B96F1E">
        <w:rPr>
          <w:rFonts w:cs="Times New Roman"/>
        </w:rPr>
        <w:t>Žurnāls Santa</w:t>
      </w:r>
      <w:r w:rsidR="00B060CD" w:rsidRPr="00B96F1E">
        <w:rPr>
          <w:rFonts w:cs="Times New Roman"/>
        </w:rPr>
        <w:t xml:space="preserve">” </w:t>
      </w:r>
      <w:r w:rsidR="00B96F1E" w:rsidRPr="00B96F1E">
        <w:rPr>
          <w:rFonts w:cs="Times New Roman"/>
        </w:rPr>
        <w:t>32.00</w:t>
      </w:r>
      <w:r w:rsidRPr="00B96F1E">
        <w:rPr>
          <w:rFonts w:cs="Times New Roman"/>
        </w:rPr>
        <w:t xml:space="preserve"> EUR  vērtībā. </w:t>
      </w:r>
    </w:p>
    <w:p w14:paraId="6CC2ED02" w14:textId="77777777" w:rsidR="0050719E" w:rsidRPr="00B96F1E" w:rsidRDefault="0050719E" w:rsidP="0050719E">
      <w:pPr>
        <w:spacing w:after="120"/>
        <w:ind w:left="720"/>
        <w:jc w:val="both"/>
        <w:rPr>
          <w:rFonts w:cs="Times New Roman"/>
        </w:rPr>
      </w:pPr>
      <w:r w:rsidRPr="00B96F1E">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B96F1E" w:rsidRPr="00B96F1E" w14:paraId="29ECCD64"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0D0B4C28" w14:textId="688D350E" w:rsidR="006E6B32" w:rsidRPr="00B96F1E" w:rsidRDefault="006E6B32" w:rsidP="006E6B32">
            <w:pPr>
              <w:tabs>
                <w:tab w:val="right" w:pos="3410"/>
              </w:tabs>
              <w:jc w:val="center"/>
              <w:rPr>
                <w:rFonts w:cs="Times New Roman"/>
                <w:kern w:val="2"/>
                <w:sz w:val="22"/>
                <w:szCs w:val="22"/>
                <w:lang w:eastAsia="en-US"/>
              </w:rPr>
            </w:pPr>
            <w:r w:rsidRPr="00B96F1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057559B3" w14:textId="0B7286CA" w:rsidR="006E6B32" w:rsidRPr="00B96F1E" w:rsidRDefault="006E6B32" w:rsidP="006E6B32">
            <w:pPr>
              <w:jc w:val="center"/>
              <w:rPr>
                <w:rFonts w:cs="Times New Roman"/>
                <w:kern w:val="2"/>
                <w:sz w:val="22"/>
                <w:szCs w:val="22"/>
                <w:lang w:eastAsia="en-US"/>
              </w:rPr>
            </w:pPr>
            <w:r w:rsidRPr="00B96F1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1FEE03A" w14:textId="22F34EDB" w:rsidR="006E6B32" w:rsidRPr="00B96F1E" w:rsidRDefault="006E6B32" w:rsidP="006E6B32">
            <w:pPr>
              <w:jc w:val="center"/>
              <w:rPr>
                <w:rFonts w:cs="Times New Roman"/>
                <w:kern w:val="2"/>
                <w:sz w:val="22"/>
                <w:szCs w:val="22"/>
                <w:lang w:eastAsia="en-US"/>
              </w:rPr>
            </w:pPr>
            <w:r w:rsidRPr="00B96F1E">
              <w:rPr>
                <w:rFonts w:cs="Times New Roman"/>
                <w:sz w:val="22"/>
                <w:szCs w:val="22"/>
              </w:rPr>
              <w:t>Cena (Eur</w:t>
            </w:r>
            <w:r w:rsidR="00015793" w:rsidRPr="00B96F1E">
              <w:rPr>
                <w:rFonts w:cs="Times New Roman"/>
                <w:sz w:val="22"/>
                <w:szCs w:val="22"/>
              </w:rPr>
              <w:t>)</w:t>
            </w:r>
          </w:p>
        </w:tc>
      </w:tr>
      <w:tr w:rsidR="00B96F1E" w:rsidRPr="00B96F1E" w14:paraId="17760A92"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284898EA" w14:textId="322630EF" w:rsidR="00736E75" w:rsidRPr="00B96F1E" w:rsidRDefault="00B96F1E" w:rsidP="00DC4C18">
            <w:pPr>
              <w:widowControl/>
              <w:suppressAutoHyphens w:val="0"/>
              <w:rPr>
                <w:rFonts w:cs="Times New Roman"/>
              </w:rPr>
            </w:pPr>
            <w:r w:rsidRPr="00B96F1E">
              <w:rPr>
                <w:rFonts w:cs="Times New Roman"/>
              </w:rPr>
              <w:t>Abonements 12 mēnešiem, žurnālam Mans Dārzs</w:t>
            </w:r>
          </w:p>
        </w:tc>
        <w:tc>
          <w:tcPr>
            <w:tcW w:w="1134" w:type="dxa"/>
            <w:tcBorders>
              <w:top w:val="single" w:sz="4" w:space="0" w:color="auto"/>
              <w:left w:val="single" w:sz="4" w:space="0" w:color="auto"/>
              <w:bottom w:val="single" w:sz="4" w:space="0" w:color="auto"/>
              <w:right w:val="single" w:sz="4" w:space="0" w:color="auto"/>
            </w:tcBorders>
          </w:tcPr>
          <w:p w14:paraId="041F05DB" w14:textId="0748E689" w:rsidR="00736E75" w:rsidRPr="00B96F1E" w:rsidRDefault="00736E75" w:rsidP="00DC4C18">
            <w:pPr>
              <w:jc w:val="both"/>
              <w:rPr>
                <w:rFonts w:cs="Times New Roman"/>
                <w:kern w:val="2"/>
                <w:lang w:eastAsia="en-US"/>
              </w:rPr>
            </w:pPr>
            <w:r w:rsidRPr="00B96F1E">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530428E" w14:textId="2D231FC2" w:rsidR="00736E75" w:rsidRPr="00B96F1E" w:rsidRDefault="00B96F1E" w:rsidP="00DC4C18">
            <w:pPr>
              <w:rPr>
                <w:rFonts w:cs="Times New Roman"/>
                <w:sz w:val="22"/>
                <w:szCs w:val="22"/>
              </w:rPr>
            </w:pPr>
            <w:r w:rsidRPr="00B96F1E">
              <w:rPr>
                <w:rFonts w:cs="Times New Roman"/>
                <w:sz w:val="22"/>
                <w:szCs w:val="22"/>
              </w:rPr>
              <w:t>32.00</w:t>
            </w:r>
          </w:p>
        </w:tc>
      </w:tr>
      <w:tr w:rsidR="00B96F1E" w:rsidRPr="00B96F1E" w14:paraId="3FF561D9" w14:textId="77777777" w:rsidTr="005C340C">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6140939A" w14:textId="32DB77AD" w:rsidR="00DC4C18" w:rsidRPr="00B96F1E" w:rsidRDefault="00DC4C18" w:rsidP="00DC4C18">
            <w:pPr>
              <w:spacing w:after="120"/>
              <w:jc w:val="both"/>
              <w:rPr>
                <w:rFonts w:cs="Times New Roman"/>
                <w:b/>
                <w:sz w:val="22"/>
                <w:szCs w:val="22"/>
              </w:rPr>
            </w:pPr>
            <w:r w:rsidRPr="00B96F1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056B72D6" w14:textId="77777777" w:rsidR="00DC4C18" w:rsidRPr="00B96F1E" w:rsidRDefault="00DC4C18" w:rsidP="00DC4C18">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2120D6" w14:textId="252043AF" w:rsidR="00DC4C18" w:rsidRPr="00B96F1E" w:rsidRDefault="00B96F1E" w:rsidP="00DC4C18">
            <w:pPr>
              <w:spacing w:after="120"/>
              <w:jc w:val="both"/>
              <w:rPr>
                <w:rFonts w:cs="Times New Roman"/>
                <w:b/>
                <w:sz w:val="22"/>
                <w:szCs w:val="22"/>
              </w:rPr>
            </w:pPr>
            <w:r w:rsidRPr="00B96F1E">
              <w:rPr>
                <w:rFonts w:cs="Times New Roman"/>
                <w:b/>
                <w:sz w:val="22"/>
                <w:szCs w:val="22"/>
              </w:rPr>
              <w:t>32.00</w:t>
            </w:r>
          </w:p>
        </w:tc>
      </w:tr>
    </w:tbl>
    <w:p w14:paraId="2C9D034B" w14:textId="77777777" w:rsidR="0050719E" w:rsidRDefault="0050719E" w:rsidP="0050719E">
      <w:pPr>
        <w:spacing w:after="120"/>
        <w:ind w:left="720"/>
        <w:jc w:val="both"/>
        <w:rPr>
          <w:rFonts w:cs="Times New Roman"/>
        </w:rPr>
      </w:pPr>
    </w:p>
    <w:p w14:paraId="337FAD46" w14:textId="77777777" w:rsidR="0050719E" w:rsidRDefault="0050719E" w:rsidP="0050719E">
      <w:pPr>
        <w:spacing w:after="120"/>
        <w:ind w:left="720"/>
        <w:jc w:val="both"/>
        <w:rPr>
          <w:rFonts w:cs="Times New Roman"/>
        </w:rPr>
      </w:pPr>
    </w:p>
    <w:p w14:paraId="59CDF2F0" w14:textId="05FFF43A" w:rsidR="0050719E" w:rsidRPr="006614BB" w:rsidRDefault="0050719E" w:rsidP="0050719E">
      <w:pPr>
        <w:spacing w:after="120"/>
        <w:ind w:left="720"/>
        <w:jc w:val="both"/>
        <w:rPr>
          <w:rFonts w:cs="Times New Roman"/>
        </w:rPr>
      </w:pPr>
      <w:r w:rsidRPr="006614BB">
        <w:rPr>
          <w:rFonts w:cs="Times New Roman"/>
        </w:rPr>
        <w:t>Starp žurnāla „Ieva” 202</w:t>
      </w:r>
      <w:r w:rsidR="00E07374">
        <w:rPr>
          <w:rFonts w:cs="Times New Roman"/>
        </w:rPr>
        <w:t>5</w:t>
      </w:r>
      <w:r w:rsidRPr="006614BB">
        <w:rPr>
          <w:rFonts w:cs="Times New Roman"/>
        </w:rPr>
        <w:t>. gada</w:t>
      </w:r>
      <w:r>
        <w:rPr>
          <w:rFonts w:cs="Times New Roman"/>
        </w:rPr>
        <w:t xml:space="preserve"> </w:t>
      </w:r>
      <w:r w:rsidR="00E07374">
        <w:rPr>
          <w:rFonts w:cs="Times New Roman"/>
        </w:rPr>
        <w:t>19</w:t>
      </w:r>
      <w:r w:rsidR="004A023D">
        <w:rPr>
          <w:rFonts w:cs="Times New Roman"/>
        </w:rPr>
        <w:t>.marta</w:t>
      </w:r>
      <w:r w:rsidR="00E243F1">
        <w:rPr>
          <w:rFonts w:cs="Times New Roman"/>
        </w:rPr>
        <w:t xml:space="preserve"> </w:t>
      </w:r>
      <w:r w:rsidRPr="006614BB">
        <w:rPr>
          <w:rFonts w:cs="Times New Roman"/>
        </w:rPr>
        <w:t xml:space="preserve">numura pareizo atbilžu iesūtītājiem ar sms starpniecību tiks izlozēts 1 uzvarētājs, kurš saņems dāvanu </w:t>
      </w:r>
      <w:r w:rsidRPr="00A96B67">
        <w:rPr>
          <w:rFonts w:cs="Times New Roman"/>
        </w:rPr>
        <w:t>no SIA “</w:t>
      </w:r>
      <w:r w:rsidR="00E07374">
        <w:rPr>
          <w:rFonts w:cs="Times New Roman"/>
        </w:rPr>
        <w:t>Linstow</w:t>
      </w:r>
      <w:r w:rsidR="00015793">
        <w:rPr>
          <w:rFonts w:cs="Times New Roman"/>
        </w:rPr>
        <w:t xml:space="preserve">” 50.00 </w:t>
      </w:r>
      <w:r w:rsidRPr="00A96B67">
        <w:rPr>
          <w:rFonts w:cs="Times New Roman"/>
        </w:rPr>
        <w:t>EUR</w:t>
      </w:r>
      <w:r>
        <w:rPr>
          <w:rFonts w:cs="Times New Roman"/>
        </w:rPr>
        <w:t xml:space="preserve">  vērtībā. </w:t>
      </w:r>
    </w:p>
    <w:p w14:paraId="4CEDC06C" w14:textId="77777777" w:rsidR="0050719E" w:rsidRPr="006614BB" w:rsidRDefault="0050719E" w:rsidP="0050719E">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6E6B32" w:rsidRPr="000511FE" w14:paraId="7E4662FA" w14:textId="77777777" w:rsidTr="005C340C">
        <w:trPr>
          <w:trHeight w:val="665"/>
        </w:trPr>
        <w:tc>
          <w:tcPr>
            <w:tcW w:w="3685" w:type="dxa"/>
            <w:tcBorders>
              <w:top w:val="single" w:sz="4" w:space="0" w:color="auto"/>
              <w:left w:val="single" w:sz="4" w:space="0" w:color="auto"/>
              <w:bottom w:val="single" w:sz="4" w:space="0" w:color="auto"/>
              <w:right w:val="single" w:sz="4" w:space="0" w:color="auto"/>
            </w:tcBorders>
          </w:tcPr>
          <w:p w14:paraId="57FBC3E7" w14:textId="2D4D1891" w:rsidR="006E6B32" w:rsidRPr="000511FE" w:rsidRDefault="006E6B32" w:rsidP="006E6B3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7097587F" w14:textId="78FFE2A1" w:rsidR="006E6B32" w:rsidRPr="000511FE" w:rsidRDefault="006E6B32" w:rsidP="006E6B3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792AE955" w14:textId="50A1CEC1" w:rsidR="006E6B32" w:rsidRPr="000511FE" w:rsidRDefault="006E6B32" w:rsidP="006E6B32">
            <w:pPr>
              <w:jc w:val="center"/>
              <w:rPr>
                <w:rFonts w:cs="Times New Roman"/>
                <w:kern w:val="2"/>
                <w:sz w:val="22"/>
                <w:szCs w:val="22"/>
                <w:lang w:eastAsia="en-US"/>
              </w:rPr>
            </w:pPr>
            <w:r w:rsidRPr="000511FE">
              <w:rPr>
                <w:rFonts w:cs="Times New Roman"/>
                <w:sz w:val="22"/>
                <w:szCs w:val="22"/>
              </w:rPr>
              <w:t>Cena (Eur</w:t>
            </w:r>
            <w:r w:rsidR="00015793">
              <w:rPr>
                <w:rFonts w:cs="Times New Roman"/>
                <w:sz w:val="22"/>
                <w:szCs w:val="22"/>
              </w:rPr>
              <w:t>)</w:t>
            </w:r>
          </w:p>
        </w:tc>
      </w:tr>
      <w:tr w:rsidR="00DC4C18" w:rsidRPr="000511FE" w14:paraId="6EF97BC0"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CA9AC2B" w14:textId="0A1980EF" w:rsidR="00DC4C18" w:rsidRDefault="00E07374" w:rsidP="00DC4C18">
            <w:pPr>
              <w:widowControl/>
              <w:suppressAutoHyphens w:val="0"/>
              <w:rPr>
                <w:rFonts w:cs="Times New Roman"/>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443ED2C6" w14:textId="30412EDB" w:rsidR="00DC4C18" w:rsidRDefault="00DC4C18" w:rsidP="00DC4C18">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928D829" w14:textId="78329508" w:rsidR="00DC4C18" w:rsidRDefault="00E07374" w:rsidP="00DC4C18">
            <w:pPr>
              <w:rPr>
                <w:rFonts w:cs="Times New Roman"/>
                <w:sz w:val="22"/>
                <w:szCs w:val="22"/>
              </w:rPr>
            </w:pPr>
            <w:r>
              <w:rPr>
                <w:rFonts w:cs="Times New Roman"/>
                <w:sz w:val="22"/>
                <w:szCs w:val="22"/>
              </w:rPr>
              <w:t>50.00</w:t>
            </w:r>
          </w:p>
        </w:tc>
      </w:tr>
      <w:tr w:rsidR="00DC4C18" w:rsidRPr="000511FE" w14:paraId="0F80873D" w14:textId="77777777" w:rsidTr="005C340C">
        <w:trPr>
          <w:trHeight w:val="313"/>
        </w:trPr>
        <w:tc>
          <w:tcPr>
            <w:tcW w:w="3685" w:type="dxa"/>
            <w:tcBorders>
              <w:top w:val="single" w:sz="4" w:space="0" w:color="auto"/>
              <w:left w:val="single" w:sz="4" w:space="0" w:color="auto"/>
              <w:bottom w:val="single" w:sz="4" w:space="0" w:color="auto"/>
              <w:right w:val="single" w:sz="4" w:space="0" w:color="auto"/>
            </w:tcBorders>
          </w:tcPr>
          <w:p w14:paraId="6D500FD2" w14:textId="11407D29" w:rsidR="00DC4C18" w:rsidRPr="00A96B67" w:rsidRDefault="00DC4C18" w:rsidP="00DC4C18">
            <w:pPr>
              <w:widowControl/>
              <w:suppressAutoHyphens w:val="0"/>
              <w:rPr>
                <w:rFonts w:eastAsia="Times New Roman" w:cs="Times New Roman"/>
                <w:kern w:val="0"/>
                <w:lang w:eastAsia="en-GB" w:bidi="ar-SA"/>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37BE6FF" w14:textId="720E5633" w:rsidR="00DC4C18" w:rsidRPr="00B30D03" w:rsidRDefault="00DC4C18" w:rsidP="00DC4C18">
            <w:pPr>
              <w:jc w:val="both"/>
              <w:rPr>
                <w:rFonts w:cs="Times New Roman"/>
                <w:kern w:val="2"/>
                <w:lang w:eastAsia="en-US"/>
              </w:rPr>
            </w:pPr>
          </w:p>
        </w:tc>
        <w:tc>
          <w:tcPr>
            <w:tcW w:w="1843" w:type="dxa"/>
            <w:tcBorders>
              <w:top w:val="single" w:sz="4" w:space="0" w:color="auto"/>
              <w:left w:val="single" w:sz="4" w:space="0" w:color="auto"/>
              <w:bottom w:val="single" w:sz="4" w:space="0" w:color="auto"/>
              <w:right w:val="single" w:sz="4" w:space="0" w:color="auto"/>
            </w:tcBorders>
          </w:tcPr>
          <w:p w14:paraId="33599A48" w14:textId="3387A410" w:rsidR="00DC4C18" w:rsidRPr="00B30D03" w:rsidRDefault="00015793" w:rsidP="00DC4C18">
            <w:pPr>
              <w:rPr>
                <w:rFonts w:cs="Times New Roman"/>
              </w:rPr>
            </w:pPr>
            <w:r>
              <w:rPr>
                <w:rFonts w:cs="Times New Roman"/>
                <w:b/>
                <w:sz w:val="22"/>
                <w:szCs w:val="22"/>
              </w:rPr>
              <w:t>50.00</w:t>
            </w:r>
          </w:p>
        </w:tc>
      </w:tr>
    </w:tbl>
    <w:p w14:paraId="2A2F49E2" w14:textId="77777777" w:rsidR="0050719E" w:rsidRDefault="0050719E" w:rsidP="0050719E">
      <w:pPr>
        <w:spacing w:after="120"/>
        <w:ind w:left="720"/>
        <w:jc w:val="both"/>
        <w:rPr>
          <w:rFonts w:cs="Times New Roman"/>
        </w:rPr>
      </w:pPr>
    </w:p>
    <w:p w14:paraId="683F07E5" w14:textId="77777777" w:rsidR="0050719E" w:rsidRDefault="0050719E" w:rsidP="0050719E">
      <w:pPr>
        <w:spacing w:after="120"/>
        <w:ind w:left="720"/>
        <w:jc w:val="both"/>
        <w:rPr>
          <w:rFonts w:cs="Times New Roman"/>
        </w:rPr>
      </w:pPr>
    </w:p>
    <w:p w14:paraId="19310070" w14:textId="77777777" w:rsidR="0050719E" w:rsidRDefault="0050719E" w:rsidP="0050719E">
      <w:pPr>
        <w:spacing w:after="120"/>
        <w:ind w:left="720"/>
        <w:jc w:val="both"/>
        <w:rPr>
          <w:rFonts w:cs="Times New Roman"/>
        </w:rPr>
      </w:pPr>
    </w:p>
    <w:p w14:paraId="4D47BF49" w14:textId="77777777" w:rsidR="0050719E" w:rsidRDefault="0050719E" w:rsidP="0050719E">
      <w:pPr>
        <w:spacing w:after="120"/>
        <w:ind w:left="720"/>
        <w:jc w:val="both"/>
        <w:rPr>
          <w:rFonts w:cs="Times New Roman"/>
        </w:rPr>
      </w:pPr>
    </w:p>
    <w:p w14:paraId="235D59B7" w14:textId="77777777" w:rsidR="0050719E" w:rsidRDefault="0050719E" w:rsidP="0050719E">
      <w:pPr>
        <w:spacing w:after="120"/>
        <w:ind w:left="720"/>
        <w:jc w:val="both"/>
        <w:rPr>
          <w:rFonts w:cs="Times New Roman"/>
        </w:rPr>
      </w:pPr>
    </w:p>
    <w:p w14:paraId="3249CF6A" w14:textId="6DCCA3A1" w:rsidR="00E07374" w:rsidRPr="00E07374" w:rsidRDefault="00E07374" w:rsidP="00E07374">
      <w:pPr>
        <w:spacing w:after="120"/>
        <w:ind w:left="720"/>
        <w:jc w:val="both"/>
        <w:rPr>
          <w:rFonts w:cs="Times New Roman"/>
          <w:color w:val="000000" w:themeColor="text1"/>
        </w:rPr>
      </w:pPr>
      <w:r w:rsidRPr="00E07374">
        <w:rPr>
          <w:rFonts w:cs="Times New Roman"/>
          <w:color w:val="000000" w:themeColor="text1"/>
        </w:rPr>
        <w:t xml:space="preserve">Starp žurnāla „Ieva” 2025. gada 26.marta numura pareizo atbilžu iesūtītājiem ar sms starpniecību tiks izlozēts 1 uzvarētājs, kurš saņems dāvanu no SIA “Arkolat” 50.00 EUR  vērtībā. </w:t>
      </w:r>
    </w:p>
    <w:p w14:paraId="54A6ECC3" w14:textId="77777777" w:rsidR="00E07374" w:rsidRPr="00E07374" w:rsidRDefault="00E07374" w:rsidP="00E07374">
      <w:pPr>
        <w:spacing w:after="120"/>
        <w:ind w:left="720"/>
        <w:jc w:val="both"/>
        <w:rPr>
          <w:rFonts w:cs="Times New Roman"/>
          <w:color w:val="000000" w:themeColor="text1"/>
        </w:rPr>
      </w:pPr>
      <w:r w:rsidRPr="00E07374">
        <w:rPr>
          <w:rFonts w:cs="Times New Roman"/>
          <w:color w:val="000000" w:themeColor="text1"/>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E07374" w:rsidRPr="000511FE" w14:paraId="3ABA4A42" w14:textId="77777777" w:rsidTr="00067C96">
        <w:trPr>
          <w:trHeight w:val="665"/>
        </w:trPr>
        <w:tc>
          <w:tcPr>
            <w:tcW w:w="3685" w:type="dxa"/>
            <w:tcBorders>
              <w:top w:val="single" w:sz="4" w:space="0" w:color="auto"/>
              <w:left w:val="single" w:sz="4" w:space="0" w:color="auto"/>
              <w:bottom w:val="single" w:sz="4" w:space="0" w:color="auto"/>
              <w:right w:val="single" w:sz="4" w:space="0" w:color="auto"/>
            </w:tcBorders>
          </w:tcPr>
          <w:p w14:paraId="22D5CF78" w14:textId="77777777" w:rsidR="00E07374" w:rsidRPr="000511FE" w:rsidRDefault="00E07374" w:rsidP="00067C96">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7F84E97C" w14:textId="77777777" w:rsidR="00E07374" w:rsidRPr="000511FE" w:rsidRDefault="00E07374" w:rsidP="00067C96">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28FE3169" w14:textId="77777777" w:rsidR="00E07374" w:rsidRPr="000511FE" w:rsidRDefault="00E07374" w:rsidP="00067C96">
            <w:pPr>
              <w:jc w:val="center"/>
              <w:rPr>
                <w:rFonts w:cs="Times New Roman"/>
                <w:kern w:val="2"/>
                <w:sz w:val="22"/>
                <w:szCs w:val="22"/>
                <w:lang w:eastAsia="en-US"/>
              </w:rPr>
            </w:pPr>
            <w:r w:rsidRPr="000511FE">
              <w:rPr>
                <w:rFonts w:cs="Times New Roman"/>
                <w:sz w:val="22"/>
                <w:szCs w:val="22"/>
              </w:rPr>
              <w:t>Cena (Eur</w:t>
            </w:r>
            <w:r>
              <w:rPr>
                <w:rFonts w:cs="Times New Roman"/>
                <w:sz w:val="22"/>
                <w:szCs w:val="22"/>
              </w:rPr>
              <w:t>)</w:t>
            </w:r>
          </w:p>
        </w:tc>
      </w:tr>
      <w:tr w:rsidR="00E07374" w:rsidRPr="000511FE" w14:paraId="027CE2AB" w14:textId="77777777" w:rsidTr="00067C96">
        <w:trPr>
          <w:trHeight w:val="313"/>
        </w:trPr>
        <w:tc>
          <w:tcPr>
            <w:tcW w:w="3685" w:type="dxa"/>
            <w:tcBorders>
              <w:top w:val="single" w:sz="4" w:space="0" w:color="auto"/>
              <w:left w:val="single" w:sz="4" w:space="0" w:color="auto"/>
              <w:bottom w:val="single" w:sz="4" w:space="0" w:color="auto"/>
              <w:right w:val="single" w:sz="4" w:space="0" w:color="auto"/>
            </w:tcBorders>
          </w:tcPr>
          <w:p w14:paraId="17BF99E6" w14:textId="77777777" w:rsidR="00E07374" w:rsidRDefault="00E07374" w:rsidP="00067C96">
            <w:pPr>
              <w:widowControl/>
              <w:suppressAutoHyphens w:val="0"/>
              <w:rPr>
                <w:rFonts w:cs="Times New Roman"/>
              </w:rPr>
            </w:pPr>
            <w:r>
              <w:rPr>
                <w:rFonts w:cs="Times New Roman"/>
              </w:rPr>
              <w:t xml:space="preserve">Flexiform cepamformu komplekts </w:t>
            </w:r>
          </w:p>
        </w:tc>
        <w:tc>
          <w:tcPr>
            <w:tcW w:w="1134" w:type="dxa"/>
            <w:tcBorders>
              <w:top w:val="single" w:sz="4" w:space="0" w:color="auto"/>
              <w:left w:val="single" w:sz="4" w:space="0" w:color="auto"/>
              <w:bottom w:val="single" w:sz="4" w:space="0" w:color="auto"/>
              <w:right w:val="single" w:sz="4" w:space="0" w:color="auto"/>
            </w:tcBorders>
          </w:tcPr>
          <w:p w14:paraId="2C7FD0D1" w14:textId="77777777" w:rsidR="00E07374" w:rsidRDefault="00E07374" w:rsidP="00067C96">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E7AA79C" w14:textId="77777777" w:rsidR="00E07374" w:rsidRDefault="00E07374" w:rsidP="00067C96">
            <w:pPr>
              <w:rPr>
                <w:rFonts w:cs="Times New Roman"/>
                <w:sz w:val="22"/>
                <w:szCs w:val="22"/>
              </w:rPr>
            </w:pPr>
            <w:r>
              <w:rPr>
                <w:rFonts w:cs="Times New Roman"/>
                <w:sz w:val="22"/>
                <w:szCs w:val="22"/>
              </w:rPr>
              <w:t>26.99</w:t>
            </w:r>
          </w:p>
        </w:tc>
      </w:tr>
      <w:tr w:rsidR="00E07374" w:rsidRPr="000511FE" w14:paraId="2A1587FD" w14:textId="77777777" w:rsidTr="00067C96">
        <w:trPr>
          <w:trHeight w:val="313"/>
        </w:trPr>
        <w:tc>
          <w:tcPr>
            <w:tcW w:w="3685" w:type="dxa"/>
            <w:tcBorders>
              <w:top w:val="single" w:sz="4" w:space="0" w:color="auto"/>
              <w:left w:val="single" w:sz="4" w:space="0" w:color="auto"/>
              <w:bottom w:val="single" w:sz="4" w:space="0" w:color="auto"/>
              <w:right w:val="single" w:sz="4" w:space="0" w:color="auto"/>
            </w:tcBorders>
          </w:tcPr>
          <w:p w14:paraId="0C10692E" w14:textId="77777777" w:rsidR="00E07374" w:rsidRPr="00A96B67" w:rsidRDefault="00E07374" w:rsidP="00067C96">
            <w:pPr>
              <w:widowControl/>
              <w:suppressAutoHyphens w:val="0"/>
              <w:rPr>
                <w:rFonts w:eastAsia="Times New Roman" w:cs="Times New Roman"/>
                <w:kern w:val="0"/>
                <w:lang w:eastAsia="en-GB" w:bidi="ar-SA"/>
              </w:rPr>
            </w:pPr>
            <w:r>
              <w:rPr>
                <w:rFonts w:cs="Times New Roman"/>
              </w:rPr>
              <w:t>Flexiform kūku forma</w:t>
            </w:r>
          </w:p>
        </w:tc>
        <w:tc>
          <w:tcPr>
            <w:tcW w:w="1134" w:type="dxa"/>
            <w:tcBorders>
              <w:top w:val="single" w:sz="4" w:space="0" w:color="auto"/>
              <w:left w:val="single" w:sz="4" w:space="0" w:color="auto"/>
              <w:bottom w:val="single" w:sz="4" w:space="0" w:color="auto"/>
              <w:right w:val="single" w:sz="4" w:space="0" w:color="auto"/>
            </w:tcBorders>
          </w:tcPr>
          <w:p w14:paraId="6C9FBFE2" w14:textId="77777777" w:rsidR="00E07374" w:rsidRPr="00B30D03" w:rsidRDefault="00E07374" w:rsidP="00067C96">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7913E72" w14:textId="77777777" w:rsidR="00E07374" w:rsidRPr="00B30D03" w:rsidRDefault="00E07374" w:rsidP="00067C96">
            <w:pPr>
              <w:rPr>
                <w:rFonts w:cs="Times New Roman"/>
              </w:rPr>
            </w:pPr>
            <w:r>
              <w:rPr>
                <w:rFonts w:cs="Times New Roman"/>
              </w:rPr>
              <w:t>27.99</w:t>
            </w:r>
          </w:p>
        </w:tc>
      </w:tr>
      <w:tr w:rsidR="00E07374" w:rsidRPr="000511FE" w14:paraId="77B88203" w14:textId="77777777" w:rsidTr="00067C96">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170EAFF5" w14:textId="77777777" w:rsidR="00E07374" w:rsidRPr="000511FE" w:rsidRDefault="00E07374" w:rsidP="00067C96">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29810294" w14:textId="77777777" w:rsidR="00E07374" w:rsidRPr="000511FE" w:rsidRDefault="00E07374" w:rsidP="00067C96">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54CA08F" w14:textId="77777777" w:rsidR="00E07374" w:rsidRPr="000511FE" w:rsidRDefault="00E07374" w:rsidP="00067C96">
            <w:pPr>
              <w:spacing w:after="120"/>
              <w:jc w:val="both"/>
              <w:rPr>
                <w:rFonts w:cs="Times New Roman"/>
                <w:b/>
                <w:sz w:val="22"/>
                <w:szCs w:val="22"/>
              </w:rPr>
            </w:pPr>
            <w:r>
              <w:rPr>
                <w:rFonts w:cs="Times New Roman"/>
                <w:b/>
                <w:sz w:val="22"/>
                <w:szCs w:val="22"/>
              </w:rPr>
              <w:t>54.98</w:t>
            </w:r>
          </w:p>
        </w:tc>
      </w:tr>
    </w:tbl>
    <w:p w14:paraId="3B0CB864" w14:textId="77777777" w:rsidR="00C37C0A" w:rsidRDefault="00C37C0A" w:rsidP="00457742">
      <w:pPr>
        <w:spacing w:after="120"/>
        <w:jc w:val="both"/>
        <w:rPr>
          <w:rFonts w:cs="Times New Roman"/>
        </w:rPr>
      </w:pPr>
    </w:p>
    <w:bookmarkEnd w:id="0"/>
    <w:p w14:paraId="285D280F" w14:textId="77777777" w:rsidR="00D101AF" w:rsidRDefault="00D101AF" w:rsidP="0082037C">
      <w:pPr>
        <w:spacing w:after="120"/>
        <w:ind w:left="720"/>
        <w:jc w:val="both"/>
        <w:rPr>
          <w:rFonts w:cs="Times New Roman"/>
          <w:b/>
        </w:rPr>
      </w:pPr>
    </w:p>
    <w:p w14:paraId="2346EE8F" w14:textId="465790DC" w:rsidR="006375B9" w:rsidRPr="002C31A6" w:rsidRDefault="006375B9" w:rsidP="0082037C">
      <w:pPr>
        <w:spacing w:after="120"/>
        <w:ind w:left="720"/>
        <w:jc w:val="both"/>
        <w:rPr>
          <w:rFonts w:cs="Times New Roman"/>
          <w:b/>
          <w:u w:val="single"/>
        </w:rPr>
      </w:pPr>
      <w:r w:rsidRPr="002C31A6">
        <w:rPr>
          <w:rFonts w:cs="Times New Roman"/>
          <w:b/>
        </w:rPr>
        <w:t xml:space="preserve">Loterijas norises kārtība un piedalīšanās nosacījumi: </w:t>
      </w:r>
      <w:r w:rsidRPr="002C31A6">
        <w:rPr>
          <w:rFonts w:cs="Times New Roman"/>
        </w:rPr>
        <w:t>Lai piedalītos loterijā, dalībniekam nepieciešams atrisināt žurnālā publicēto krustvārdu mīklu un ar sms starpniecību nosūtīt pareizo atbildi uz īsziņas kodu 1</w:t>
      </w:r>
      <w:r w:rsidR="0035138D" w:rsidRPr="002C31A6">
        <w:rPr>
          <w:rFonts w:cs="Times New Roman"/>
        </w:rPr>
        <w:t>881</w:t>
      </w:r>
      <w:r w:rsidRPr="002C31A6">
        <w:rPr>
          <w:rFonts w:cs="Times New Roman"/>
        </w:rPr>
        <w:t xml:space="preserve"> (LMT, TELE2, BITE). SMS iekļaujama šāda informācija:</w:t>
      </w:r>
    </w:p>
    <w:p w14:paraId="733AAAFA" w14:textId="77777777" w:rsidR="006375B9" w:rsidRPr="002C31A6" w:rsidRDefault="006375B9" w:rsidP="006375B9">
      <w:pPr>
        <w:spacing w:after="120"/>
        <w:ind w:left="720"/>
        <w:jc w:val="both"/>
        <w:rPr>
          <w:rFonts w:cs="Times New Roman"/>
          <w:szCs w:val="20"/>
        </w:rPr>
      </w:pPr>
      <w:r w:rsidRPr="002C31A6">
        <w:rPr>
          <w:rFonts w:cs="Times New Roman"/>
          <w:b/>
          <w:u w:val="single"/>
        </w:rPr>
        <w:t>SMS komanda:</w:t>
      </w:r>
    </w:p>
    <w:p w14:paraId="2CBE4084" w14:textId="5E734AA2" w:rsidR="006375B9" w:rsidRPr="002C31A6" w:rsidRDefault="006375B9" w:rsidP="006375B9">
      <w:pPr>
        <w:ind w:left="714"/>
        <w:jc w:val="both"/>
        <w:rPr>
          <w:rFonts w:cs="Times New Roman"/>
          <w:szCs w:val="20"/>
        </w:rPr>
      </w:pPr>
      <w:r w:rsidRPr="002C31A6">
        <w:rPr>
          <w:rFonts w:cs="Times New Roman"/>
          <w:szCs w:val="20"/>
        </w:rPr>
        <w:t>IEVA</w:t>
      </w:r>
      <w:r w:rsidRPr="002C31A6">
        <w:rPr>
          <w:rFonts w:cs="Times New Roman"/>
          <w:i/>
          <w:szCs w:val="20"/>
        </w:rPr>
        <w:t>(atstarpe)</w:t>
      </w:r>
      <w:r w:rsidR="00457742">
        <w:rPr>
          <w:rFonts w:cs="Times New Roman"/>
          <w:i/>
          <w:szCs w:val="20"/>
        </w:rPr>
        <w:t xml:space="preserve"> </w:t>
      </w:r>
      <w:r w:rsidRPr="002C31A6">
        <w:rPr>
          <w:rFonts w:cs="Times New Roman"/>
          <w:szCs w:val="20"/>
        </w:rPr>
        <w:t>ATBILDE</w:t>
      </w:r>
      <w:r w:rsidRPr="002C31A6">
        <w:rPr>
          <w:rFonts w:cs="Times New Roman"/>
          <w:i/>
          <w:szCs w:val="20"/>
        </w:rPr>
        <w:t>(atstarpe)</w:t>
      </w:r>
      <w:r w:rsidR="00C856C0">
        <w:rPr>
          <w:rFonts w:cs="Times New Roman"/>
          <w:i/>
          <w:szCs w:val="20"/>
        </w:rPr>
        <w:t xml:space="preserve"> </w:t>
      </w:r>
      <w:r w:rsidRPr="002C31A6">
        <w:rPr>
          <w:rFonts w:cs="Times New Roman"/>
          <w:szCs w:val="20"/>
        </w:rPr>
        <w:t xml:space="preserve">PIRKUMA ČEKA, ABONĒŠANAS KVĪTS NUMURS vai RĒĶINA NUMURS </w:t>
      </w:r>
    </w:p>
    <w:p w14:paraId="19BDDFFF" w14:textId="77777777" w:rsidR="006375B9" w:rsidRPr="002C31A6" w:rsidRDefault="006375B9" w:rsidP="006375B9">
      <w:pPr>
        <w:ind w:left="714"/>
        <w:jc w:val="both"/>
        <w:rPr>
          <w:rFonts w:cs="Times New Roman"/>
          <w:szCs w:val="22"/>
        </w:rPr>
      </w:pPr>
      <w:r w:rsidRPr="002C31A6">
        <w:rPr>
          <w:rFonts w:cs="Times New Roman"/>
          <w:i/>
          <w:szCs w:val="20"/>
        </w:rPr>
        <w:t>(atstarpe)</w:t>
      </w:r>
      <w:r w:rsidRPr="002C31A6">
        <w:rPr>
          <w:rFonts w:cs="Times New Roman"/>
          <w:szCs w:val="20"/>
        </w:rPr>
        <w:t>ANNA</w:t>
      </w:r>
      <w:r w:rsidRPr="002C31A6">
        <w:rPr>
          <w:rFonts w:cs="Times New Roman"/>
          <w:i/>
          <w:szCs w:val="20"/>
        </w:rPr>
        <w:t>(atstarpe)</w:t>
      </w:r>
      <w:r w:rsidRPr="002C31A6">
        <w:rPr>
          <w:rFonts w:cs="Times New Roman"/>
          <w:szCs w:val="20"/>
        </w:rPr>
        <w:t>BERZINA</w:t>
      </w:r>
      <w:r w:rsidRPr="002C31A6">
        <w:rPr>
          <w:rFonts w:cs="Times New Roman"/>
          <w:i/>
          <w:szCs w:val="20"/>
        </w:rPr>
        <w:t>(atstarpe)</w:t>
      </w:r>
      <w:r w:rsidRPr="002C31A6">
        <w:rPr>
          <w:rFonts w:cs="Times New Roman"/>
          <w:szCs w:val="20"/>
        </w:rPr>
        <w:t>RIGA</w:t>
      </w:r>
      <w:r w:rsidRPr="002C31A6">
        <w:rPr>
          <w:rFonts w:cs="Times New Roman"/>
          <w:i/>
          <w:szCs w:val="20"/>
        </w:rPr>
        <w:t>(atstarpe)</w:t>
      </w:r>
      <w:r w:rsidRPr="002C31A6">
        <w:rPr>
          <w:rFonts w:cs="Times New Roman"/>
          <w:szCs w:val="20"/>
        </w:rPr>
        <w:t>VECUMS</w:t>
      </w:r>
    </w:p>
    <w:p w14:paraId="2446FD86" w14:textId="77777777" w:rsidR="006375B9" w:rsidRPr="002C31A6" w:rsidRDefault="006375B9" w:rsidP="006375B9">
      <w:pPr>
        <w:ind w:left="1428"/>
        <w:jc w:val="both"/>
        <w:rPr>
          <w:rFonts w:cs="Times New Roman"/>
          <w:szCs w:val="22"/>
        </w:rPr>
      </w:pPr>
    </w:p>
    <w:p w14:paraId="5278C6E2" w14:textId="77777777" w:rsidR="006375B9" w:rsidRPr="002C31A6" w:rsidRDefault="006375B9" w:rsidP="006375B9">
      <w:pPr>
        <w:spacing w:after="120"/>
        <w:ind w:firstLine="714"/>
        <w:jc w:val="both"/>
        <w:rPr>
          <w:rFonts w:cs="Times New Roman"/>
          <w:b/>
        </w:rPr>
      </w:pPr>
      <w:r w:rsidRPr="002C31A6">
        <w:rPr>
          <w:rFonts w:cs="Times New Roman"/>
          <w:b/>
          <w:u w:val="single"/>
        </w:rPr>
        <w:t>SMS komandas skaidrojums:</w:t>
      </w:r>
    </w:p>
    <w:p w14:paraId="7E72B7B2" w14:textId="77777777" w:rsidR="006375B9" w:rsidRPr="002C31A6" w:rsidRDefault="006375B9" w:rsidP="006375B9">
      <w:pPr>
        <w:ind w:firstLine="714"/>
        <w:jc w:val="both"/>
        <w:rPr>
          <w:rFonts w:cs="Times New Roman"/>
          <w:b/>
        </w:rPr>
      </w:pPr>
      <w:r w:rsidRPr="002C31A6">
        <w:rPr>
          <w:rFonts w:cs="Times New Roman"/>
          <w:b/>
        </w:rPr>
        <w:t>IEVA</w:t>
      </w:r>
      <w:r w:rsidRPr="002C31A6">
        <w:rPr>
          <w:rFonts w:cs="Times New Roman"/>
        </w:rPr>
        <w:t xml:space="preserve"> – atslēgas vārds</w:t>
      </w:r>
    </w:p>
    <w:p w14:paraId="11FE2193" w14:textId="77777777" w:rsidR="006375B9" w:rsidRPr="002C31A6" w:rsidRDefault="006375B9" w:rsidP="006375B9">
      <w:pPr>
        <w:ind w:firstLine="714"/>
        <w:jc w:val="both"/>
        <w:rPr>
          <w:rFonts w:cs="Times New Roman"/>
          <w:b/>
        </w:rPr>
      </w:pPr>
      <w:r w:rsidRPr="002C31A6">
        <w:rPr>
          <w:rFonts w:cs="Times New Roman"/>
          <w:b/>
        </w:rPr>
        <w:t>ATBILDE</w:t>
      </w:r>
      <w:r w:rsidRPr="002C31A6">
        <w:rPr>
          <w:rFonts w:cs="Times New Roman"/>
        </w:rPr>
        <w:t xml:space="preserve"> – pareizā krustvārdu mīklas atbilde</w:t>
      </w:r>
    </w:p>
    <w:p w14:paraId="5D5ACC42" w14:textId="77777777" w:rsidR="006375B9" w:rsidRPr="002C31A6" w:rsidRDefault="006375B9" w:rsidP="006375B9">
      <w:pPr>
        <w:ind w:left="714"/>
        <w:jc w:val="both"/>
        <w:rPr>
          <w:rFonts w:cs="Times New Roman"/>
          <w:b/>
        </w:rPr>
      </w:pPr>
      <w:r w:rsidRPr="002C31A6">
        <w:rPr>
          <w:rFonts w:cs="Times New Roman"/>
          <w:b/>
        </w:rPr>
        <w:t>PIRKUMA ČEKA, ABONĒŠANAS KVĪTS NUMURS</w:t>
      </w:r>
      <w:r w:rsidRPr="002C31A6">
        <w:rPr>
          <w:rFonts w:cs="Times New Roman"/>
        </w:rPr>
        <w:t xml:space="preserve"> </w:t>
      </w:r>
      <w:r w:rsidRPr="002C31A6">
        <w:rPr>
          <w:rFonts w:cs="Times New Roman"/>
          <w:b/>
        </w:rPr>
        <w:t>vai RĒĶINA NUMURS</w:t>
      </w:r>
      <w:r w:rsidRPr="002C31A6">
        <w:rPr>
          <w:rFonts w:cs="Times New Roman"/>
        </w:rPr>
        <w:t xml:space="preserve"> – pircējam jānorāda čeka numurs, kas apliecina pirkumu, vai abonentēm jānorāda abonēšanas kvīts, vai rēķina numurs.</w:t>
      </w:r>
    </w:p>
    <w:p w14:paraId="7F5AE13B" w14:textId="77777777" w:rsidR="006375B9" w:rsidRPr="002C31A6" w:rsidRDefault="006375B9" w:rsidP="006375B9">
      <w:pPr>
        <w:ind w:firstLine="714"/>
        <w:jc w:val="both"/>
        <w:rPr>
          <w:rFonts w:cs="Times New Roman"/>
          <w:b/>
        </w:rPr>
      </w:pPr>
      <w:r w:rsidRPr="002C31A6">
        <w:rPr>
          <w:rFonts w:cs="Times New Roman"/>
          <w:b/>
        </w:rPr>
        <w:t>ANNA</w:t>
      </w:r>
      <w:r w:rsidRPr="002C31A6">
        <w:rPr>
          <w:rFonts w:cs="Times New Roman"/>
        </w:rPr>
        <w:t xml:space="preserve"> – vārds</w:t>
      </w:r>
    </w:p>
    <w:p w14:paraId="5C7F8BCB" w14:textId="77777777" w:rsidR="006375B9" w:rsidRPr="002C31A6" w:rsidRDefault="006375B9" w:rsidP="006375B9">
      <w:pPr>
        <w:ind w:firstLine="714"/>
        <w:jc w:val="both"/>
        <w:rPr>
          <w:rFonts w:cs="Times New Roman"/>
          <w:b/>
        </w:rPr>
      </w:pPr>
      <w:r w:rsidRPr="002C31A6">
        <w:rPr>
          <w:rFonts w:cs="Times New Roman"/>
          <w:b/>
        </w:rPr>
        <w:t>BERZINA</w:t>
      </w:r>
      <w:r w:rsidRPr="002C31A6">
        <w:rPr>
          <w:rFonts w:cs="Times New Roman"/>
        </w:rPr>
        <w:t xml:space="preserve"> – uzvārds</w:t>
      </w:r>
    </w:p>
    <w:p w14:paraId="6B841CF3" w14:textId="77777777" w:rsidR="00D101AF" w:rsidRDefault="006375B9" w:rsidP="00D101AF">
      <w:pPr>
        <w:ind w:firstLine="714"/>
        <w:jc w:val="both"/>
        <w:rPr>
          <w:rFonts w:cs="Times New Roman"/>
          <w:b/>
        </w:rPr>
      </w:pPr>
      <w:r w:rsidRPr="002C31A6">
        <w:rPr>
          <w:rFonts w:cs="Times New Roman"/>
          <w:b/>
        </w:rPr>
        <w:t>RIGA</w:t>
      </w:r>
      <w:r w:rsidRPr="002C31A6">
        <w:rPr>
          <w:rFonts w:cs="Times New Roman"/>
        </w:rPr>
        <w:t xml:space="preserve"> – dzīvesvieta</w:t>
      </w:r>
    </w:p>
    <w:p w14:paraId="66E7A8A0" w14:textId="0622437F" w:rsidR="006375B9" w:rsidRPr="00D101AF" w:rsidRDefault="006375B9" w:rsidP="00D101AF">
      <w:pPr>
        <w:ind w:firstLine="714"/>
        <w:jc w:val="both"/>
        <w:rPr>
          <w:rFonts w:cs="Times New Roman"/>
          <w:b/>
        </w:rPr>
      </w:pPr>
      <w:r w:rsidRPr="002C31A6">
        <w:rPr>
          <w:rFonts w:cs="Times New Roman"/>
          <w:b/>
        </w:rPr>
        <w:t>35</w:t>
      </w:r>
      <w:r w:rsidRPr="002C31A6">
        <w:rPr>
          <w:rFonts w:cs="Times New Roman"/>
        </w:rPr>
        <w:t xml:space="preserve"> – vecums</w:t>
      </w:r>
    </w:p>
    <w:p w14:paraId="603CECBF" w14:textId="77777777" w:rsidR="006375B9" w:rsidRPr="002C31A6" w:rsidRDefault="006375B9" w:rsidP="006375B9">
      <w:pPr>
        <w:ind w:firstLine="714"/>
        <w:jc w:val="both"/>
        <w:rPr>
          <w:rFonts w:cs="Times New Roman"/>
        </w:rPr>
      </w:pPr>
    </w:p>
    <w:p w14:paraId="1C534770" w14:textId="77777777" w:rsidR="006375B9" w:rsidRPr="002C31A6" w:rsidRDefault="006375B9" w:rsidP="006375B9">
      <w:pPr>
        <w:ind w:firstLine="714"/>
        <w:jc w:val="both"/>
        <w:rPr>
          <w:rFonts w:cs="Times New Roman"/>
          <w:b/>
          <w:u w:val="single"/>
        </w:rPr>
      </w:pPr>
    </w:p>
    <w:p w14:paraId="41E84451" w14:textId="77777777" w:rsidR="006375B9" w:rsidRPr="002C31A6" w:rsidRDefault="006375B9" w:rsidP="006375B9">
      <w:pPr>
        <w:spacing w:after="120"/>
        <w:ind w:left="720"/>
        <w:jc w:val="both"/>
        <w:rPr>
          <w:rFonts w:cs="Times New Roman"/>
          <w:b/>
          <w:u w:val="single"/>
        </w:rPr>
      </w:pPr>
      <w:r w:rsidRPr="002C31A6">
        <w:rPr>
          <w:rFonts w:cs="Times New Roman"/>
          <w:b/>
          <w:u w:val="single"/>
        </w:rPr>
        <w:t>Atrisinājumi iesūtāmi laika periodā:</w:t>
      </w:r>
    </w:p>
    <w:p w14:paraId="0691ACD9" w14:textId="02BD11D3" w:rsidR="00B02CC8" w:rsidRPr="002C31A6" w:rsidRDefault="006375B9" w:rsidP="004A023D">
      <w:pPr>
        <w:spacing w:after="120"/>
        <w:ind w:left="720"/>
        <w:jc w:val="both"/>
        <w:rPr>
          <w:rFonts w:cs="Times New Roman"/>
        </w:rPr>
      </w:pPr>
      <w:r w:rsidRPr="002C31A6">
        <w:rPr>
          <w:rFonts w:cs="Times New Roman"/>
        </w:rPr>
        <w:t xml:space="preserve">Krustvārdu mīkla žurnālā „Ieva” </w:t>
      </w:r>
      <w:r w:rsidR="00B96F1E">
        <w:rPr>
          <w:rFonts w:cs="Times New Roman"/>
        </w:rPr>
        <w:t>8</w:t>
      </w:r>
      <w:r w:rsidR="004A023D">
        <w:rPr>
          <w:rFonts w:cs="Times New Roman"/>
        </w:rPr>
        <w:t>.janvāra</w:t>
      </w:r>
      <w:r w:rsidR="00B02CC8" w:rsidRPr="002C31A6">
        <w:rPr>
          <w:rFonts w:cs="Times New Roman"/>
        </w:rPr>
        <w:t xml:space="preserve"> numurā – no 20</w:t>
      </w:r>
      <w:r w:rsidR="0049146E" w:rsidRPr="002C31A6">
        <w:rPr>
          <w:rFonts w:cs="Times New Roman"/>
        </w:rPr>
        <w:t>2</w:t>
      </w:r>
      <w:r w:rsidR="00B96F1E">
        <w:rPr>
          <w:rFonts w:cs="Times New Roman"/>
        </w:rPr>
        <w:t>5</w:t>
      </w:r>
      <w:r w:rsidR="00B02CC8" w:rsidRPr="002C31A6">
        <w:rPr>
          <w:rFonts w:cs="Times New Roman"/>
        </w:rPr>
        <w:t xml:space="preserve">. gada </w:t>
      </w:r>
      <w:r w:rsidR="00B96F1E">
        <w:rPr>
          <w:rFonts w:cs="Times New Roman"/>
        </w:rPr>
        <w:t>8</w:t>
      </w:r>
      <w:r w:rsidR="004A023D">
        <w:rPr>
          <w:rFonts w:cs="Times New Roman"/>
        </w:rPr>
        <w:t>.janvāra</w:t>
      </w:r>
      <w:r w:rsidR="007B0120">
        <w:rPr>
          <w:rFonts w:cs="Times New Roman"/>
        </w:rPr>
        <w:t xml:space="preserve"> līdz 202</w:t>
      </w:r>
      <w:r w:rsidR="00B96F1E">
        <w:rPr>
          <w:rFonts w:cs="Times New Roman"/>
        </w:rPr>
        <w:t>5</w:t>
      </w:r>
      <w:r w:rsidR="007B0120">
        <w:rPr>
          <w:rFonts w:cs="Times New Roman"/>
        </w:rPr>
        <w:t>.gada</w:t>
      </w:r>
      <w:r w:rsidR="004A023D">
        <w:rPr>
          <w:rFonts w:cs="Times New Roman"/>
        </w:rPr>
        <w:t xml:space="preserve"> </w:t>
      </w:r>
      <w:r w:rsidR="00B96F1E">
        <w:rPr>
          <w:rFonts w:cs="Times New Roman"/>
        </w:rPr>
        <w:t>14</w:t>
      </w:r>
      <w:r w:rsidR="004A023D">
        <w:rPr>
          <w:rFonts w:cs="Times New Roman"/>
        </w:rPr>
        <w:t>.janvārim</w:t>
      </w:r>
      <w:r w:rsidR="00FE328F">
        <w:rPr>
          <w:rFonts w:cs="Times New Roman"/>
        </w:rPr>
        <w:t xml:space="preserve"> </w:t>
      </w:r>
    </w:p>
    <w:p w14:paraId="58649919" w14:textId="2174FB5C" w:rsidR="004A023D" w:rsidRPr="002C31A6" w:rsidRDefault="004A023D" w:rsidP="004A023D">
      <w:pPr>
        <w:spacing w:after="120"/>
        <w:ind w:left="720"/>
        <w:jc w:val="both"/>
        <w:rPr>
          <w:rFonts w:cs="Times New Roman"/>
        </w:rPr>
      </w:pPr>
      <w:r w:rsidRPr="002C31A6">
        <w:rPr>
          <w:rFonts w:cs="Times New Roman"/>
        </w:rPr>
        <w:t xml:space="preserve">Krustvārdu mīkla žurnālā „Ieva” </w:t>
      </w:r>
      <w:r w:rsidR="00B96F1E">
        <w:rPr>
          <w:rFonts w:cs="Times New Roman"/>
        </w:rPr>
        <w:t>15</w:t>
      </w:r>
      <w:r>
        <w:rPr>
          <w:rFonts w:cs="Times New Roman"/>
        </w:rPr>
        <w:t>.janvāra</w:t>
      </w:r>
      <w:r w:rsidRPr="002C31A6">
        <w:rPr>
          <w:rFonts w:cs="Times New Roman"/>
        </w:rPr>
        <w:t xml:space="preserve"> numurā – no 202</w:t>
      </w:r>
      <w:r w:rsidR="00B96F1E">
        <w:rPr>
          <w:rFonts w:cs="Times New Roman"/>
        </w:rPr>
        <w:t>5</w:t>
      </w:r>
      <w:r w:rsidRPr="002C31A6">
        <w:rPr>
          <w:rFonts w:cs="Times New Roman"/>
        </w:rPr>
        <w:t xml:space="preserve">. gada </w:t>
      </w:r>
      <w:r>
        <w:rPr>
          <w:rFonts w:cs="Times New Roman"/>
        </w:rPr>
        <w:t>1</w:t>
      </w:r>
      <w:r w:rsidR="00B96F1E">
        <w:rPr>
          <w:rFonts w:cs="Times New Roman"/>
        </w:rPr>
        <w:t>5</w:t>
      </w:r>
      <w:r>
        <w:rPr>
          <w:rFonts w:cs="Times New Roman"/>
        </w:rPr>
        <w:t>.janvāra līdz 202</w:t>
      </w:r>
      <w:r w:rsidR="00B96F1E">
        <w:rPr>
          <w:rFonts w:cs="Times New Roman"/>
        </w:rPr>
        <w:t>5</w:t>
      </w:r>
      <w:r>
        <w:rPr>
          <w:rFonts w:cs="Times New Roman"/>
        </w:rPr>
        <w:t xml:space="preserve">.gada </w:t>
      </w:r>
      <w:r w:rsidR="00B96F1E">
        <w:rPr>
          <w:rFonts w:cs="Times New Roman"/>
        </w:rPr>
        <w:t>21</w:t>
      </w:r>
      <w:r>
        <w:rPr>
          <w:rFonts w:cs="Times New Roman"/>
        </w:rPr>
        <w:t xml:space="preserve">.janvārim </w:t>
      </w:r>
    </w:p>
    <w:p w14:paraId="477CA6F0" w14:textId="491A001C" w:rsidR="004A023D" w:rsidRPr="002C31A6" w:rsidRDefault="004A023D" w:rsidP="004A023D">
      <w:pPr>
        <w:spacing w:after="120"/>
        <w:ind w:left="720"/>
        <w:jc w:val="both"/>
        <w:rPr>
          <w:rFonts w:cs="Times New Roman"/>
        </w:rPr>
      </w:pPr>
      <w:r w:rsidRPr="002C31A6">
        <w:rPr>
          <w:rFonts w:cs="Times New Roman"/>
        </w:rPr>
        <w:t xml:space="preserve">Krustvārdu mīkla žurnālā „Ieva” </w:t>
      </w:r>
      <w:r w:rsidR="00B96F1E">
        <w:rPr>
          <w:rFonts w:cs="Times New Roman"/>
        </w:rPr>
        <w:t>22</w:t>
      </w:r>
      <w:r>
        <w:rPr>
          <w:rFonts w:cs="Times New Roman"/>
        </w:rPr>
        <w:t>.janvāra</w:t>
      </w:r>
      <w:r w:rsidRPr="002C31A6">
        <w:rPr>
          <w:rFonts w:cs="Times New Roman"/>
        </w:rPr>
        <w:t xml:space="preserve"> numurā – no 202</w:t>
      </w:r>
      <w:r w:rsidR="00B96F1E">
        <w:rPr>
          <w:rFonts w:cs="Times New Roman"/>
        </w:rPr>
        <w:t>5</w:t>
      </w:r>
      <w:r w:rsidRPr="002C31A6">
        <w:rPr>
          <w:rFonts w:cs="Times New Roman"/>
        </w:rPr>
        <w:t xml:space="preserve">. gada </w:t>
      </w:r>
      <w:r w:rsidR="00B96F1E">
        <w:rPr>
          <w:rFonts w:cs="Times New Roman"/>
        </w:rPr>
        <w:t>22</w:t>
      </w:r>
      <w:r>
        <w:rPr>
          <w:rFonts w:cs="Times New Roman"/>
        </w:rPr>
        <w:t>.janvāra līdz 202</w:t>
      </w:r>
      <w:r w:rsidR="00B96F1E">
        <w:rPr>
          <w:rFonts w:cs="Times New Roman"/>
        </w:rPr>
        <w:t>5</w:t>
      </w:r>
      <w:r>
        <w:rPr>
          <w:rFonts w:cs="Times New Roman"/>
        </w:rPr>
        <w:t xml:space="preserve">.gada </w:t>
      </w:r>
      <w:r w:rsidR="00B96F1E">
        <w:rPr>
          <w:rFonts w:cs="Times New Roman"/>
        </w:rPr>
        <w:t>28</w:t>
      </w:r>
      <w:r>
        <w:rPr>
          <w:rFonts w:cs="Times New Roman"/>
        </w:rPr>
        <w:t xml:space="preserve">.janvārim </w:t>
      </w:r>
    </w:p>
    <w:p w14:paraId="0C05967F" w14:textId="071E48B5" w:rsidR="004A023D" w:rsidRPr="002C31A6" w:rsidRDefault="004A023D" w:rsidP="004A023D">
      <w:pPr>
        <w:spacing w:after="120"/>
        <w:ind w:left="720"/>
        <w:jc w:val="both"/>
        <w:rPr>
          <w:rFonts w:cs="Times New Roman"/>
        </w:rPr>
      </w:pPr>
      <w:r w:rsidRPr="002C31A6">
        <w:rPr>
          <w:rFonts w:cs="Times New Roman"/>
        </w:rPr>
        <w:t xml:space="preserve">Krustvārdu mīkla žurnālā „Ieva” </w:t>
      </w:r>
      <w:r w:rsidR="004E048C">
        <w:rPr>
          <w:rFonts w:cs="Times New Roman"/>
        </w:rPr>
        <w:t>2</w:t>
      </w:r>
      <w:r w:rsidR="00B96F1E">
        <w:rPr>
          <w:rFonts w:cs="Times New Roman"/>
        </w:rPr>
        <w:t>9</w:t>
      </w:r>
      <w:r>
        <w:rPr>
          <w:rFonts w:cs="Times New Roman"/>
        </w:rPr>
        <w:t>.janvāra</w:t>
      </w:r>
      <w:r w:rsidRPr="002C31A6">
        <w:rPr>
          <w:rFonts w:cs="Times New Roman"/>
        </w:rPr>
        <w:t xml:space="preserve"> numurā – no 202</w:t>
      </w:r>
      <w:r w:rsidR="00B96F1E">
        <w:rPr>
          <w:rFonts w:cs="Times New Roman"/>
        </w:rPr>
        <w:t>5</w:t>
      </w:r>
      <w:r w:rsidRPr="002C31A6">
        <w:rPr>
          <w:rFonts w:cs="Times New Roman"/>
        </w:rPr>
        <w:t xml:space="preserve">. gada </w:t>
      </w:r>
      <w:r w:rsidR="004E048C">
        <w:rPr>
          <w:rFonts w:cs="Times New Roman"/>
        </w:rPr>
        <w:t>2</w:t>
      </w:r>
      <w:r w:rsidR="00B96F1E">
        <w:rPr>
          <w:rFonts w:cs="Times New Roman"/>
        </w:rPr>
        <w:t>9</w:t>
      </w:r>
      <w:r>
        <w:rPr>
          <w:rFonts w:cs="Times New Roman"/>
        </w:rPr>
        <w:t>.janvāra</w:t>
      </w:r>
      <w:r w:rsidR="00B96F1E">
        <w:rPr>
          <w:rFonts w:cs="Times New Roman"/>
        </w:rPr>
        <w:t xml:space="preserve"> </w:t>
      </w:r>
      <w:r>
        <w:rPr>
          <w:rFonts w:cs="Times New Roman"/>
        </w:rPr>
        <w:t>līdz 202</w:t>
      </w:r>
      <w:r w:rsidR="00B96F1E">
        <w:rPr>
          <w:rFonts w:cs="Times New Roman"/>
        </w:rPr>
        <w:t>5</w:t>
      </w:r>
      <w:r>
        <w:rPr>
          <w:rFonts w:cs="Times New Roman"/>
        </w:rPr>
        <w:t xml:space="preserve">.gada </w:t>
      </w:r>
      <w:r w:rsidR="00B96F1E">
        <w:rPr>
          <w:rFonts w:cs="Times New Roman"/>
        </w:rPr>
        <w:t>4</w:t>
      </w:r>
      <w:r>
        <w:rPr>
          <w:rFonts w:cs="Times New Roman"/>
        </w:rPr>
        <w:t>.</w:t>
      </w:r>
      <w:r w:rsidR="00B96F1E">
        <w:rPr>
          <w:rFonts w:cs="Times New Roman"/>
        </w:rPr>
        <w:t>februārim</w:t>
      </w:r>
      <w:r w:rsidR="004E048C">
        <w:rPr>
          <w:rFonts w:cs="Times New Roman"/>
        </w:rPr>
        <w:t>.</w:t>
      </w:r>
    </w:p>
    <w:p w14:paraId="51F855F7" w14:textId="749508F9" w:rsidR="00B02CC8" w:rsidRPr="002C31A6" w:rsidRDefault="006375B9" w:rsidP="00B02CC8">
      <w:pPr>
        <w:spacing w:after="120"/>
        <w:ind w:left="720"/>
        <w:jc w:val="both"/>
        <w:rPr>
          <w:rFonts w:cs="Times New Roman"/>
        </w:rPr>
      </w:pPr>
      <w:r w:rsidRPr="002C31A6">
        <w:rPr>
          <w:rFonts w:cs="Times New Roman"/>
        </w:rPr>
        <w:t xml:space="preserve">Krustvārdu mīkla žurnālā „Ieva” </w:t>
      </w:r>
      <w:r w:rsidR="00B96F1E">
        <w:rPr>
          <w:rFonts w:cs="Times New Roman"/>
        </w:rPr>
        <w:t>5</w:t>
      </w:r>
      <w:r w:rsidR="004A023D">
        <w:rPr>
          <w:rFonts w:cs="Times New Roman"/>
        </w:rPr>
        <w:t>.februāra</w:t>
      </w:r>
      <w:r w:rsidR="00A22518"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B96F1E">
        <w:rPr>
          <w:rFonts w:cs="Times New Roman"/>
        </w:rPr>
        <w:t>5</w:t>
      </w:r>
      <w:r w:rsidR="00B02CC8" w:rsidRPr="002C31A6">
        <w:rPr>
          <w:rFonts w:cs="Times New Roman"/>
        </w:rPr>
        <w:t xml:space="preserve">. gada </w:t>
      </w:r>
      <w:r w:rsidR="00B96F1E">
        <w:rPr>
          <w:rFonts w:cs="Times New Roman"/>
        </w:rPr>
        <w:t>5.februāra</w:t>
      </w:r>
      <w:r w:rsidR="007B6E87">
        <w:rPr>
          <w:rFonts w:cs="Times New Roman"/>
        </w:rPr>
        <w:t xml:space="preserve"> </w:t>
      </w:r>
      <w:r w:rsidR="00AF330E">
        <w:rPr>
          <w:rFonts w:cs="Times New Roman"/>
        </w:rPr>
        <w:t>līdz 202</w:t>
      </w:r>
      <w:r w:rsidR="00B96F1E">
        <w:rPr>
          <w:rFonts w:cs="Times New Roman"/>
        </w:rPr>
        <w:t>5</w:t>
      </w:r>
      <w:r w:rsidR="00AF330E">
        <w:rPr>
          <w:rFonts w:cs="Times New Roman"/>
        </w:rPr>
        <w:t>.gada</w:t>
      </w:r>
      <w:r w:rsidR="00D101AF">
        <w:rPr>
          <w:rFonts w:cs="Times New Roman"/>
        </w:rPr>
        <w:t xml:space="preserve"> </w:t>
      </w:r>
      <w:r w:rsidR="00B96F1E">
        <w:rPr>
          <w:rFonts w:cs="Times New Roman"/>
        </w:rPr>
        <w:t>11</w:t>
      </w:r>
      <w:r w:rsidR="00435FAD">
        <w:rPr>
          <w:rFonts w:cs="Times New Roman"/>
        </w:rPr>
        <w:t>.</w:t>
      </w:r>
      <w:r w:rsidR="004A023D">
        <w:rPr>
          <w:rFonts w:cs="Times New Roman"/>
        </w:rPr>
        <w:t>februārim</w:t>
      </w:r>
      <w:r w:rsidR="00FE328F">
        <w:rPr>
          <w:rFonts w:cs="Times New Roman"/>
        </w:rPr>
        <w:t>.</w:t>
      </w:r>
      <w:r w:rsidR="007B6E87">
        <w:rPr>
          <w:rFonts w:cs="Times New Roman"/>
        </w:rPr>
        <w:t xml:space="preserve"> </w:t>
      </w:r>
      <w:r w:rsidR="00AF330E">
        <w:rPr>
          <w:rFonts w:cs="Times New Roman"/>
        </w:rPr>
        <w:t xml:space="preserve"> </w:t>
      </w:r>
    </w:p>
    <w:p w14:paraId="37D8047E" w14:textId="51E07C8C" w:rsidR="007627AE" w:rsidRPr="002C31A6" w:rsidRDefault="007627AE" w:rsidP="007627AE">
      <w:pPr>
        <w:spacing w:after="120"/>
        <w:ind w:left="720"/>
        <w:jc w:val="both"/>
        <w:rPr>
          <w:rFonts w:cs="Times New Roman"/>
        </w:rPr>
      </w:pPr>
      <w:r w:rsidRPr="002C31A6">
        <w:rPr>
          <w:rFonts w:cs="Times New Roman"/>
        </w:rPr>
        <w:t xml:space="preserve">Krustvārdu mīkla žurnālā „Ieva” </w:t>
      </w:r>
      <w:r w:rsidR="00B96F1E">
        <w:rPr>
          <w:rFonts w:cs="Times New Roman"/>
        </w:rPr>
        <w:t>12</w:t>
      </w:r>
      <w:r w:rsidR="004E048C">
        <w:rPr>
          <w:rFonts w:cs="Times New Roman"/>
        </w:rPr>
        <w:t>.</w:t>
      </w:r>
      <w:r>
        <w:rPr>
          <w:rFonts w:cs="Times New Roman"/>
        </w:rPr>
        <w:t>februāra</w:t>
      </w:r>
      <w:r w:rsidRPr="002C31A6">
        <w:rPr>
          <w:rFonts w:cs="Times New Roman"/>
        </w:rPr>
        <w:t xml:space="preserve"> numurā – no 202</w:t>
      </w:r>
      <w:r w:rsidR="00B96F1E">
        <w:rPr>
          <w:rFonts w:cs="Times New Roman"/>
        </w:rPr>
        <w:t>5</w:t>
      </w:r>
      <w:r w:rsidRPr="002C31A6">
        <w:rPr>
          <w:rFonts w:cs="Times New Roman"/>
        </w:rPr>
        <w:t>. gada</w:t>
      </w:r>
      <w:r w:rsidR="00B96F1E">
        <w:rPr>
          <w:rFonts w:cs="Times New Roman"/>
        </w:rPr>
        <w:t xml:space="preserve"> 12</w:t>
      </w:r>
      <w:r>
        <w:rPr>
          <w:rFonts w:cs="Times New Roman"/>
        </w:rPr>
        <w:t>.februāra līdz 202</w:t>
      </w:r>
      <w:r w:rsidR="00B96F1E">
        <w:rPr>
          <w:rFonts w:cs="Times New Roman"/>
        </w:rPr>
        <w:t>5</w:t>
      </w:r>
      <w:r>
        <w:rPr>
          <w:rFonts w:cs="Times New Roman"/>
        </w:rPr>
        <w:t xml:space="preserve">.gada </w:t>
      </w:r>
      <w:r w:rsidR="004E048C">
        <w:rPr>
          <w:rFonts w:cs="Times New Roman"/>
        </w:rPr>
        <w:t>1</w:t>
      </w:r>
      <w:r w:rsidR="00B96F1E">
        <w:rPr>
          <w:rFonts w:cs="Times New Roman"/>
        </w:rPr>
        <w:t>8</w:t>
      </w:r>
      <w:r>
        <w:rPr>
          <w:rFonts w:cs="Times New Roman"/>
        </w:rPr>
        <w:t xml:space="preserve">.februārim.  </w:t>
      </w:r>
    </w:p>
    <w:p w14:paraId="48072A98" w14:textId="32ABF41B" w:rsidR="007627AE" w:rsidRPr="002C31A6" w:rsidRDefault="007627AE" w:rsidP="007627AE">
      <w:pPr>
        <w:spacing w:after="120"/>
        <w:ind w:left="720"/>
        <w:jc w:val="both"/>
        <w:rPr>
          <w:rFonts w:cs="Times New Roman"/>
        </w:rPr>
      </w:pPr>
      <w:r w:rsidRPr="002C31A6">
        <w:rPr>
          <w:rFonts w:cs="Times New Roman"/>
        </w:rPr>
        <w:t xml:space="preserve">Krustvārdu mīkla žurnālā „Ieva” </w:t>
      </w:r>
      <w:r w:rsidR="00D76876">
        <w:rPr>
          <w:rFonts w:cs="Times New Roman"/>
        </w:rPr>
        <w:t>19</w:t>
      </w:r>
      <w:r>
        <w:rPr>
          <w:rFonts w:cs="Times New Roman"/>
        </w:rPr>
        <w:t>.februāra</w:t>
      </w:r>
      <w:r w:rsidRPr="002C31A6">
        <w:rPr>
          <w:rFonts w:cs="Times New Roman"/>
        </w:rPr>
        <w:t xml:space="preserve"> numurā – no 202</w:t>
      </w:r>
      <w:r w:rsidR="00D76876">
        <w:rPr>
          <w:rFonts w:cs="Times New Roman"/>
        </w:rPr>
        <w:t>5</w:t>
      </w:r>
      <w:r w:rsidRPr="002C31A6">
        <w:rPr>
          <w:rFonts w:cs="Times New Roman"/>
        </w:rPr>
        <w:t xml:space="preserve">. gada </w:t>
      </w:r>
      <w:r w:rsidR="00D76876">
        <w:rPr>
          <w:rFonts w:cs="Times New Roman"/>
        </w:rPr>
        <w:t>19</w:t>
      </w:r>
      <w:r>
        <w:rPr>
          <w:rFonts w:cs="Times New Roman"/>
        </w:rPr>
        <w:t>.februāra līdz 202</w:t>
      </w:r>
      <w:r w:rsidR="00D76876">
        <w:rPr>
          <w:rFonts w:cs="Times New Roman"/>
        </w:rPr>
        <w:t>5</w:t>
      </w:r>
      <w:r>
        <w:rPr>
          <w:rFonts w:cs="Times New Roman"/>
        </w:rPr>
        <w:t xml:space="preserve">.gada </w:t>
      </w:r>
      <w:r w:rsidR="00D76876">
        <w:rPr>
          <w:rFonts w:cs="Times New Roman"/>
        </w:rPr>
        <w:t>25</w:t>
      </w:r>
      <w:r>
        <w:rPr>
          <w:rFonts w:cs="Times New Roman"/>
        </w:rPr>
        <w:t xml:space="preserve">.februārim.  </w:t>
      </w:r>
    </w:p>
    <w:p w14:paraId="63A04EE6" w14:textId="7FDB3075" w:rsidR="007627AE" w:rsidRPr="002C31A6" w:rsidRDefault="007627AE" w:rsidP="007627AE">
      <w:pPr>
        <w:spacing w:after="120"/>
        <w:ind w:left="720"/>
        <w:jc w:val="both"/>
        <w:rPr>
          <w:rFonts w:cs="Times New Roman"/>
        </w:rPr>
      </w:pPr>
      <w:r w:rsidRPr="002C31A6">
        <w:rPr>
          <w:rFonts w:cs="Times New Roman"/>
        </w:rPr>
        <w:t xml:space="preserve">Krustvārdu mīkla žurnālā „Ieva” </w:t>
      </w:r>
      <w:r>
        <w:rPr>
          <w:rFonts w:cs="Times New Roman"/>
        </w:rPr>
        <w:t>2</w:t>
      </w:r>
      <w:r w:rsidR="00D76876">
        <w:rPr>
          <w:rFonts w:cs="Times New Roman"/>
        </w:rPr>
        <w:t>6</w:t>
      </w:r>
      <w:r>
        <w:rPr>
          <w:rFonts w:cs="Times New Roman"/>
        </w:rPr>
        <w:t>.februāra</w:t>
      </w:r>
      <w:r w:rsidRPr="002C31A6">
        <w:rPr>
          <w:rFonts w:cs="Times New Roman"/>
        </w:rPr>
        <w:t xml:space="preserve"> numurā – no 202</w:t>
      </w:r>
      <w:r w:rsidR="00D76876">
        <w:rPr>
          <w:rFonts w:cs="Times New Roman"/>
        </w:rPr>
        <w:t>5</w:t>
      </w:r>
      <w:r w:rsidRPr="002C31A6">
        <w:rPr>
          <w:rFonts w:cs="Times New Roman"/>
        </w:rPr>
        <w:t xml:space="preserve">. gada </w:t>
      </w:r>
      <w:r>
        <w:rPr>
          <w:rFonts w:cs="Times New Roman"/>
        </w:rPr>
        <w:t>2</w:t>
      </w:r>
      <w:r w:rsidR="00D76876">
        <w:rPr>
          <w:rFonts w:cs="Times New Roman"/>
        </w:rPr>
        <w:t>6</w:t>
      </w:r>
      <w:r>
        <w:rPr>
          <w:rFonts w:cs="Times New Roman"/>
        </w:rPr>
        <w:t>.februāra līdz 202</w:t>
      </w:r>
      <w:r w:rsidR="00D76876">
        <w:rPr>
          <w:rFonts w:cs="Times New Roman"/>
        </w:rPr>
        <w:t>5</w:t>
      </w:r>
      <w:r>
        <w:rPr>
          <w:rFonts w:cs="Times New Roman"/>
        </w:rPr>
        <w:t>.gada</w:t>
      </w:r>
      <w:r w:rsidR="00D76876">
        <w:rPr>
          <w:rFonts w:cs="Times New Roman"/>
        </w:rPr>
        <w:t xml:space="preserve"> 4.martam</w:t>
      </w:r>
      <w:r>
        <w:rPr>
          <w:rFonts w:cs="Times New Roman"/>
        </w:rPr>
        <w:t xml:space="preserve">.  </w:t>
      </w:r>
    </w:p>
    <w:p w14:paraId="276E820F" w14:textId="7C91E4A1" w:rsidR="007627AE" w:rsidRPr="002C31A6" w:rsidRDefault="007627AE" w:rsidP="004E048C">
      <w:pPr>
        <w:spacing w:after="120"/>
        <w:ind w:left="720"/>
        <w:jc w:val="both"/>
        <w:rPr>
          <w:rFonts w:cs="Times New Roman"/>
        </w:rPr>
      </w:pPr>
      <w:r w:rsidRPr="002C31A6">
        <w:rPr>
          <w:rFonts w:cs="Times New Roman"/>
        </w:rPr>
        <w:t xml:space="preserve">Krustvārdu mīkla žurnālā „Ieva” </w:t>
      </w:r>
      <w:r w:rsidR="00D76876">
        <w:rPr>
          <w:rFonts w:cs="Times New Roman"/>
        </w:rPr>
        <w:t>5.marta</w:t>
      </w:r>
      <w:r w:rsidRPr="002C31A6">
        <w:rPr>
          <w:rFonts w:cs="Times New Roman"/>
        </w:rPr>
        <w:t xml:space="preserve"> numurā – no 202</w:t>
      </w:r>
      <w:r w:rsidR="00D76876">
        <w:rPr>
          <w:rFonts w:cs="Times New Roman"/>
        </w:rPr>
        <w:t>5</w:t>
      </w:r>
      <w:r w:rsidRPr="002C31A6">
        <w:rPr>
          <w:rFonts w:cs="Times New Roman"/>
        </w:rPr>
        <w:t xml:space="preserve">. gada </w:t>
      </w:r>
      <w:r w:rsidR="00D76876">
        <w:rPr>
          <w:rFonts w:cs="Times New Roman"/>
        </w:rPr>
        <w:t>5.marta</w:t>
      </w:r>
      <w:r w:rsidR="004E048C">
        <w:rPr>
          <w:rFonts w:cs="Times New Roman"/>
        </w:rPr>
        <w:t xml:space="preserve"> </w:t>
      </w:r>
      <w:r>
        <w:rPr>
          <w:rFonts w:cs="Times New Roman"/>
        </w:rPr>
        <w:t>līdz 202</w:t>
      </w:r>
      <w:r w:rsidR="00D76876">
        <w:rPr>
          <w:rFonts w:cs="Times New Roman"/>
        </w:rPr>
        <w:t>5</w:t>
      </w:r>
      <w:r>
        <w:rPr>
          <w:rFonts w:cs="Times New Roman"/>
        </w:rPr>
        <w:t xml:space="preserve">.gada </w:t>
      </w:r>
      <w:r w:rsidR="00D76876">
        <w:rPr>
          <w:rFonts w:cs="Times New Roman"/>
        </w:rPr>
        <w:t>11</w:t>
      </w:r>
      <w:r>
        <w:rPr>
          <w:rFonts w:cs="Times New Roman"/>
        </w:rPr>
        <w:t>.martam.</w:t>
      </w:r>
    </w:p>
    <w:p w14:paraId="1CC509A8" w14:textId="120D1B34" w:rsidR="007627AE" w:rsidRPr="002C31A6" w:rsidRDefault="007627AE" w:rsidP="007627AE">
      <w:pPr>
        <w:spacing w:after="120"/>
        <w:ind w:left="720"/>
        <w:jc w:val="both"/>
        <w:rPr>
          <w:rFonts w:cs="Times New Roman"/>
        </w:rPr>
      </w:pPr>
      <w:r w:rsidRPr="002C31A6">
        <w:rPr>
          <w:rFonts w:cs="Times New Roman"/>
        </w:rPr>
        <w:t xml:space="preserve">Krustvārdu mīkla žurnālā „Ieva” </w:t>
      </w:r>
      <w:r w:rsidR="00D76876">
        <w:rPr>
          <w:rFonts w:cs="Times New Roman"/>
        </w:rPr>
        <w:t>12</w:t>
      </w:r>
      <w:r>
        <w:rPr>
          <w:rFonts w:cs="Times New Roman"/>
        </w:rPr>
        <w:t>.marta</w:t>
      </w:r>
      <w:r w:rsidRPr="002C31A6">
        <w:rPr>
          <w:rFonts w:cs="Times New Roman"/>
        </w:rPr>
        <w:t xml:space="preserve"> numurā – no 202</w:t>
      </w:r>
      <w:r w:rsidR="00D76876">
        <w:rPr>
          <w:rFonts w:cs="Times New Roman"/>
        </w:rPr>
        <w:t>5</w:t>
      </w:r>
      <w:r w:rsidRPr="002C31A6">
        <w:rPr>
          <w:rFonts w:cs="Times New Roman"/>
        </w:rPr>
        <w:t xml:space="preserve">. gada </w:t>
      </w:r>
      <w:r w:rsidR="00D76876">
        <w:rPr>
          <w:rFonts w:cs="Times New Roman"/>
        </w:rPr>
        <w:t>12</w:t>
      </w:r>
      <w:r>
        <w:rPr>
          <w:rFonts w:cs="Times New Roman"/>
        </w:rPr>
        <w:t>.marta līdz 202</w:t>
      </w:r>
      <w:r w:rsidR="00D76876">
        <w:rPr>
          <w:rFonts w:cs="Times New Roman"/>
        </w:rPr>
        <w:t>5</w:t>
      </w:r>
      <w:r>
        <w:rPr>
          <w:rFonts w:cs="Times New Roman"/>
        </w:rPr>
        <w:t>.gada 1</w:t>
      </w:r>
      <w:r w:rsidR="00D76876">
        <w:rPr>
          <w:rFonts w:cs="Times New Roman"/>
        </w:rPr>
        <w:t>8</w:t>
      </w:r>
      <w:r>
        <w:rPr>
          <w:rFonts w:cs="Times New Roman"/>
        </w:rPr>
        <w:t>.martam.</w:t>
      </w:r>
    </w:p>
    <w:p w14:paraId="0656BF90" w14:textId="025EF1AB" w:rsidR="007627AE" w:rsidRPr="002C31A6" w:rsidRDefault="007627AE" w:rsidP="007627AE">
      <w:pPr>
        <w:spacing w:after="120"/>
        <w:ind w:left="720"/>
        <w:jc w:val="both"/>
        <w:rPr>
          <w:rFonts w:cs="Times New Roman"/>
        </w:rPr>
      </w:pPr>
      <w:r w:rsidRPr="002C31A6">
        <w:rPr>
          <w:rFonts w:cs="Times New Roman"/>
        </w:rPr>
        <w:t xml:space="preserve">Krustvārdu mīkla žurnālā „Ieva” </w:t>
      </w:r>
      <w:r w:rsidR="00D76876">
        <w:rPr>
          <w:rFonts w:cs="Times New Roman"/>
        </w:rPr>
        <w:t>19</w:t>
      </w:r>
      <w:r>
        <w:rPr>
          <w:rFonts w:cs="Times New Roman"/>
        </w:rPr>
        <w:t>.marta</w:t>
      </w:r>
      <w:r w:rsidRPr="002C31A6">
        <w:rPr>
          <w:rFonts w:cs="Times New Roman"/>
        </w:rPr>
        <w:t xml:space="preserve"> numurā – no 202</w:t>
      </w:r>
      <w:r w:rsidR="00D76876">
        <w:rPr>
          <w:rFonts w:cs="Times New Roman"/>
        </w:rPr>
        <w:t>5</w:t>
      </w:r>
      <w:r w:rsidRPr="002C31A6">
        <w:rPr>
          <w:rFonts w:cs="Times New Roman"/>
        </w:rPr>
        <w:t xml:space="preserve">. gada </w:t>
      </w:r>
      <w:r>
        <w:rPr>
          <w:rFonts w:cs="Times New Roman"/>
        </w:rPr>
        <w:t>1</w:t>
      </w:r>
      <w:r w:rsidR="00D76876">
        <w:rPr>
          <w:rFonts w:cs="Times New Roman"/>
        </w:rPr>
        <w:t>9</w:t>
      </w:r>
      <w:r>
        <w:rPr>
          <w:rFonts w:cs="Times New Roman"/>
        </w:rPr>
        <w:t xml:space="preserve">.marta </w:t>
      </w:r>
      <w:r>
        <w:rPr>
          <w:rFonts w:cs="Times New Roman"/>
        </w:rPr>
        <w:lastRenderedPageBreak/>
        <w:t>līdz 202</w:t>
      </w:r>
      <w:r w:rsidR="00D76876">
        <w:rPr>
          <w:rFonts w:cs="Times New Roman"/>
        </w:rPr>
        <w:t>5</w:t>
      </w:r>
      <w:r>
        <w:rPr>
          <w:rFonts w:cs="Times New Roman"/>
        </w:rPr>
        <w:t xml:space="preserve">.gada </w:t>
      </w:r>
      <w:r w:rsidR="00D76876">
        <w:rPr>
          <w:rFonts w:cs="Times New Roman"/>
        </w:rPr>
        <w:t>25</w:t>
      </w:r>
      <w:r>
        <w:rPr>
          <w:rFonts w:cs="Times New Roman"/>
        </w:rPr>
        <w:t>.martam.</w:t>
      </w:r>
    </w:p>
    <w:p w14:paraId="006E3384" w14:textId="3BABC23A" w:rsidR="007627AE" w:rsidRDefault="007627AE" w:rsidP="007627AE">
      <w:pPr>
        <w:spacing w:after="120"/>
        <w:ind w:left="720"/>
        <w:jc w:val="both"/>
        <w:rPr>
          <w:rFonts w:cs="Times New Roman"/>
        </w:rPr>
      </w:pPr>
      <w:r w:rsidRPr="002C31A6">
        <w:rPr>
          <w:rFonts w:cs="Times New Roman"/>
        </w:rPr>
        <w:t xml:space="preserve">Krustvārdu mīkla žurnālā „Ieva” </w:t>
      </w:r>
      <w:r>
        <w:rPr>
          <w:rFonts w:cs="Times New Roman"/>
        </w:rPr>
        <w:t>2</w:t>
      </w:r>
      <w:r w:rsidR="00D76876">
        <w:rPr>
          <w:rFonts w:cs="Times New Roman"/>
        </w:rPr>
        <w:t>6</w:t>
      </w:r>
      <w:r>
        <w:rPr>
          <w:rFonts w:cs="Times New Roman"/>
        </w:rPr>
        <w:t>.marta</w:t>
      </w:r>
      <w:r w:rsidRPr="002C31A6">
        <w:rPr>
          <w:rFonts w:cs="Times New Roman"/>
        </w:rPr>
        <w:t xml:space="preserve"> numurā – no 202</w:t>
      </w:r>
      <w:r w:rsidR="00D76876">
        <w:rPr>
          <w:rFonts w:cs="Times New Roman"/>
        </w:rPr>
        <w:t>5</w:t>
      </w:r>
      <w:r w:rsidRPr="002C31A6">
        <w:rPr>
          <w:rFonts w:cs="Times New Roman"/>
        </w:rPr>
        <w:t xml:space="preserve">. gada </w:t>
      </w:r>
      <w:r>
        <w:rPr>
          <w:rFonts w:cs="Times New Roman"/>
        </w:rPr>
        <w:t>2</w:t>
      </w:r>
      <w:r w:rsidR="00D76876">
        <w:rPr>
          <w:rFonts w:cs="Times New Roman"/>
        </w:rPr>
        <w:t>6</w:t>
      </w:r>
      <w:r>
        <w:rPr>
          <w:rFonts w:cs="Times New Roman"/>
        </w:rPr>
        <w:t>.marta līdz 202</w:t>
      </w:r>
      <w:r w:rsidR="00D76876">
        <w:rPr>
          <w:rFonts w:cs="Times New Roman"/>
        </w:rPr>
        <w:t>5</w:t>
      </w:r>
      <w:r>
        <w:rPr>
          <w:rFonts w:cs="Times New Roman"/>
        </w:rPr>
        <w:t xml:space="preserve">.gada </w:t>
      </w:r>
      <w:r w:rsidR="00D76876">
        <w:rPr>
          <w:rFonts w:cs="Times New Roman"/>
        </w:rPr>
        <w:t>1</w:t>
      </w:r>
      <w:r>
        <w:rPr>
          <w:rFonts w:cs="Times New Roman"/>
        </w:rPr>
        <w:t>.</w:t>
      </w:r>
      <w:r w:rsidR="00D76876">
        <w:rPr>
          <w:rFonts w:cs="Times New Roman"/>
        </w:rPr>
        <w:t>aprīlim</w:t>
      </w:r>
      <w:r>
        <w:rPr>
          <w:rFonts w:cs="Times New Roman"/>
        </w:rPr>
        <w:t>.</w:t>
      </w:r>
    </w:p>
    <w:p w14:paraId="2DA97ECA" w14:textId="77777777" w:rsidR="007627AE" w:rsidRPr="002C31A6" w:rsidRDefault="007627AE" w:rsidP="007627AE">
      <w:pPr>
        <w:spacing w:after="120"/>
        <w:ind w:left="720"/>
        <w:jc w:val="both"/>
        <w:rPr>
          <w:rFonts w:cs="Times New Roman"/>
        </w:rPr>
      </w:pPr>
    </w:p>
    <w:p w14:paraId="6F602941" w14:textId="77777777" w:rsidR="00D101AF" w:rsidRPr="002C31A6" w:rsidRDefault="00D101AF" w:rsidP="00B02CC8">
      <w:pPr>
        <w:spacing w:after="120"/>
        <w:ind w:left="720"/>
        <w:jc w:val="both"/>
        <w:rPr>
          <w:rFonts w:cs="Times New Roman"/>
        </w:rPr>
      </w:pPr>
    </w:p>
    <w:p w14:paraId="427C9747" w14:textId="77777777" w:rsidR="00AF330E" w:rsidRPr="002C31A6" w:rsidRDefault="00AF330E" w:rsidP="00B02CC8">
      <w:pPr>
        <w:spacing w:after="120"/>
        <w:ind w:left="720"/>
        <w:jc w:val="both"/>
        <w:rPr>
          <w:rFonts w:cs="Times New Roman"/>
        </w:rPr>
      </w:pPr>
    </w:p>
    <w:p w14:paraId="40C45017" w14:textId="77777777" w:rsidR="006375B9" w:rsidRPr="002C31A6" w:rsidRDefault="006375B9" w:rsidP="00B02CC8">
      <w:pPr>
        <w:spacing w:after="120"/>
        <w:ind w:left="720"/>
        <w:jc w:val="both"/>
        <w:rPr>
          <w:rFonts w:cs="Times New Roman"/>
        </w:rPr>
      </w:pPr>
      <w:r w:rsidRPr="002C31A6">
        <w:rPr>
          <w:rFonts w:cs="Times New Roman"/>
        </w:rPr>
        <w:t>Dalībniekam visas akcijas periodā nepieciešams saglabāt pirkuma čeku.</w:t>
      </w:r>
    </w:p>
    <w:p w14:paraId="46415F44" w14:textId="77777777" w:rsidR="006375B9" w:rsidRPr="002C31A6" w:rsidRDefault="006375B9" w:rsidP="006375B9">
      <w:pPr>
        <w:numPr>
          <w:ilvl w:val="0"/>
          <w:numId w:val="3"/>
        </w:numPr>
        <w:ind w:left="1560" w:hanging="993"/>
        <w:jc w:val="both"/>
        <w:rPr>
          <w:rFonts w:cs="Times New Roman"/>
        </w:rPr>
      </w:pPr>
      <w:r w:rsidRPr="002C31A6">
        <w:rPr>
          <w:rFonts w:cs="Times New Roman"/>
        </w:rPr>
        <w:t>No viena telefona numura var nosūtīt vienu sms.</w:t>
      </w:r>
    </w:p>
    <w:p w14:paraId="54F09688" w14:textId="77777777" w:rsidR="0065164A" w:rsidRPr="002C31A6" w:rsidRDefault="006375B9" w:rsidP="0065164A">
      <w:pPr>
        <w:numPr>
          <w:ilvl w:val="0"/>
          <w:numId w:val="3"/>
        </w:numPr>
        <w:ind w:left="1560" w:hanging="993"/>
        <w:jc w:val="both"/>
        <w:rPr>
          <w:sz w:val="20"/>
          <w:szCs w:val="20"/>
        </w:rPr>
      </w:pPr>
      <w:r w:rsidRPr="002C31A6">
        <w:rPr>
          <w:rFonts w:cs="Times New Roman"/>
        </w:rPr>
        <w:t xml:space="preserve">Loterijā nedrīkst piedalīties personas, kuras nav sasniegušas 18 gadu vecumu. </w:t>
      </w:r>
    </w:p>
    <w:p w14:paraId="2CCBCFA6" w14:textId="77777777" w:rsidR="0065164A" w:rsidRPr="002C31A6" w:rsidRDefault="0065164A" w:rsidP="0065164A">
      <w:pPr>
        <w:numPr>
          <w:ilvl w:val="0"/>
          <w:numId w:val="3"/>
        </w:numPr>
        <w:ind w:left="1560" w:hanging="993"/>
        <w:jc w:val="both"/>
        <w:rPr>
          <w:rFonts w:cs="Times New Roman"/>
        </w:rPr>
      </w:pPr>
      <w:r w:rsidRPr="002C31A6">
        <w:rPr>
          <w:rFonts w:cs="Times New Roman"/>
        </w:rPr>
        <w:t>Piedaloties loterijā, dalībnieki piekrīt savu datu apstrādei un personas datu nodošanai trešajām personām balvu izsniegšanas procesa nodrošināšanai.</w:t>
      </w:r>
    </w:p>
    <w:p w14:paraId="21E9F0E4" w14:textId="77777777" w:rsidR="006375B9" w:rsidRPr="002C31A6" w:rsidRDefault="006375B9" w:rsidP="006375B9">
      <w:pPr>
        <w:jc w:val="both"/>
        <w:rPr>
          <w:rFonts w:cs="Times New Roman"/>
        </w:rPr>
      </w:pPr>
    </w:p>
    <w:p w14:paraId="26CB2FA6" w14:textId="77777777" w:rsidR="006375B9" w:rsidRPr="002C31A6" w:rsidRDefault="006375B9" w:rsidP="006375B9">
      <w:pPr>
        <w:numPr>
          <w:ilvl w:val="0"/>
          <w:numId w:val="2"/>
        </w:numPr>
        <w:spacing w:after="120"/>
        <w:jc w:val="both"/>
        <w:rPr>
          <w:rFonts w:cs="Times New Roman"/>
          <w:b/>
        </w:rPr>
      </w:pPr>
      <w:r w:rsidRPr="002C31A6">
        <w:rPr>
          <w:rFonts w:cs="Times New Roman"/>
          <w:b/>
        </w:rPr>
        <w:t>Ar piedalīšanos loterijā saistītie loterijas dalībnieka izdevumi:</w:t>
      </w:r>
      <w:r w:rsidRPr="002C31A6">
        <w:rPr>
          <w:rFonts w:cs="Times New Roman"/>
        </w:rPr>
        <w:t xml:space="preserve"> </w:t>
      </w:r>
    </w:p>
    <w:p w14:paraId="5BEFBE75" w14:textId="7CB545EE" w:rsidR="006375B9" w:rsidRPr="002C31A6" w:rsidRDefault="006375B9" w:rsidP="006375B9">
      <w:pPr>
        <w:spacing w:after="120"/>
        <w:ind w:left="720"/>
        <w:jc w:val="both"/>
        <w:rPr>
          <w:rFonts w:cs="Times New Roman"/>
          <w:b/>
        </w:rPr>
      </w:pPr>
      <w:r w:rsidRPr="002C31A6">
        <w:rPr>
          <w:rFonts w:cs="Times New Roman"/>
        </w:rPr>
        <w:t>EUR 0,</w:t>
      </w:r>
      <w:r w:rsidR="00A12ABC">
        <w:rPr>
          <w:rFonts w:cs="Times New Roman"/>
        </w:rPr>
        <w:t xml:space="preserve">75 </w:t>
      </w:r>
      <w:r w:rsidRPr="002C31A6">
        <w:rPr>
          <w:rFonts w:cs="Times New Roman"/>
        </w:rPr>
        <w:t>(t.sk. PVN) maksa par sms.</w:t>
      </w:r>
    </w:p>
    <w:p w14:paraId="176A6F77" w14:textId="77777777" w:rsidR="006375B9" w:rsidRPr="002C31A6" w:rsidRDefault="006375B9" w:rsidP="006375B9">
      <w:pPr>
        <w:numPr>
          <w:ilvl w:val="0"/>
          <w:numId w:val="2"/>
        </w:numPr>
        <w:spacing w:after="120"/>
        <w:jc w:val="both"/>
        <w:rPr>
          <w:rFonts w:cs="Times New Roman"/>
        </w:rPr>
      </w:pPr>
      <w:r w:rsidRPr="002C31A6">
        <w:rPr>
          <w:rFonts w:cs="Times New Roman"/>
          <w:b/>
        </w:rPr>
        <w:t xml:space="preserve">Uzvarētāju starp akcijas dalībniekiem nosaka: </w:t>
      </w:r>
    </w:p>
    <w:p w14:paraId="6942DD5A" w14:textId="77777777" w:rsidR="006375B9" w:rsidRPr="002C31A6" w:rsidRDefault="006375B9" w:rsidP="006375B9">
      <w:pPr>
        <w:spacing w:after="120"/>
        <w:ind w:left="360" w:firstLine="349"/>
        <w:jc w:val="both"/>
        <w:rPr>
          <w:rFonts w:cs="Times New Roman"/>
        </w:rPr>
      </w:pPr>
      <w:r w:rsidRPr="002C31A6">
        <w:rPr>
          <w:rFonts w:cs="Times New Roman"/>
        </w:rPr>
        <w:t>SIA „Žurnāls Santa” telpās Stabu ielā 34, Rīgā, plkst. 11.00.</w:t>
      </w:r>
    </w:p>
    <w:p w14:paraId="4532BD95" w14:textId="70134362" w:rsidR="006375B9" w:rsidRPr="002C31A6" w:rsidRDefault="006375B9" w:rsidP="006375B9">
      <w:pPr>
        <w:spacing w:after="120"/>
        <w:ind w:left="709"/>
        <w:jc w:val="both"/>
        <w:rPr>
          <w:rFonts w:cs="Times New Roman"/>
        </w:rPr>
      </w:pPr>
      <w:r w:rsidRPr="002C31A6">
        <w:rPr>
          <w:rFonts w:cs="Times New Roman"/>
        </w:rPr>
        <w:t xml:space="preserve">Krustvārdu mīkla žurnālā „Ieva” </w:t>
      </w:r>
      <w:r w:rsidR="008C6328">
        <w:rPr>
          <w:rFonts w:cs="Times New Roman"/>
        </w:rPr>
        <w:t>8</w:t>
      </w:r>
      <w:r w:rsidR="007627AE">
        <w:rPr>
          <w:rFonts w:cs="Times New Roman"/>
        </w:rPr>
        <w:t>.janvāra</w:t>
      </w:r>
      <w:r w:rsidR="00A24784" w:rsidRPr="002C31A6">
        <w:rPr>
          <w:rFonts w:cs="Times New Roman"/>
        </w:rPr>
        <w:t xml:space="preserve"> </w:t>
      </w:r>
      <w:r w:rsidR="00B02CC8" w:rsidRPr="002C31A6">
        <w:rPr>
          <w:rFonts w:cs="Times New Roman"/>
        </w:rPr>
        <w:t>numurā – 20</w:t>
      </w:r>
      <w:r w:rsidR="00A24784" w:rsidRPr="002C31A6">
        <w:rPr>
          <w:rFonts w:cs="Times New Roman"/>
        </w:rPr>
        <w:t>2</w:t>
      </w:r>
      <w:r w:rsidR="008C6328">
        <w:rPr>
          <w:rFonts w:cs="Times New Roman"/>
        </w:rPr>
        <w:t>5</w:t>
      </w:r>
      <w:r w:rsidR="00B02CC8" w:rsidRPr="002C31A6">
        <w:rPr>
          <w:rFonts w:cs="Times New Roman"/>
        </w:rPr>
        <w:t xml:space="preserve">. gada </w:t>
      </w:r>
      <w:r w:rsidR="00870F21">
        <w:rPr>
          <w:rFonts w:cs="Times New Roman"/>
        </w:rPr>
        <w:t>1</w:t>
      </w:r>
      <w:r w:rsidR="008C6328">
        <w:rPr>
          <w:rFonts w:cs="Times New Roman"/>
        </w:rPr>
        <w:t>5</w:t>
      </w:r>
      <w:r w:rsidR="007627AE">
        <w:rPr>
          <w:rFonts w:cs="Times New Roman"/>
        </w:rPr>
        <w:t>.janvārī</w:t>
      </w:r>
      <w:r w:rsidR="008225B2">
        <w:rPr>
          <w:rFonts w:cs="Times New Roman"/>
        </w:rPr>
        <w:t>.</w:t>
      </w:r>
      <w:r w:rsidR="00A14900">
        <w:rPr>
          <w:rFonts w:cs="Times New Roman"/>
        </w:rPr>
        <w:t xml:space="preserve"> </w:t>
      </w:r>
    </w:p>
    <w:p w14:paraId="469FC895" w14:textId="51E5B379" w:rsidR="006375B9" w:rsidRPr="002C31A6" w:rsidRDefault="006375B9" w:rsidP="00E47985">
      <w:pPr>
        <w:spacing w:after="120"/>
        <w:ind w:left="709"/>
        <w:jc w:val="both"/>
        <w:rPr>
          <w:rFonts w:cs="Times New Roman"/>
        </w:rPr>
      </w:pPr>
      <w:r w:rsidRPr="002C31A6">
        <w:rPr>
          <w:rFonts w:cs="Times New Roman"/>
        </w:rPr>
        <w:t xml:space="preserve">Krustvārdu mīkla žurnālā „Ieva” </w:t>
      </w:r>
      <w:r w:rsidR="00870F21">
        <w:rPr>
          <w:rFonts w:cs="Times New Roman"/>
        </w:rPr>
        <w:t>1</w:t>
      </w:r>
      <w:r w:rsidR="008C6328">
        <w:rPr>
          <w:rFonts w:cs="Times New Roman"/>
        </w:rPr>
        <w:t>5</w:t>
      </w:r>
      <w:r w:rsidR="007627AE">
        <w:rPr>
          <w:rFonts w:cs="Times New Roman"/>
        </w:rPr>
        <w:t>.janvāra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A24784" w:rsidRPr="002C31A6">
        <w:rPr>
          <w:rFonts w:cs="Times New Roman"/>
        </w:rPr>
        <w:t xml:space="preserve">. </w:t>
      </w:r>
      <w:r w:rsidR="00B02CC8" w:rsidRPr="002C31A6">
        <w:rPr>
          <w:rFonts w:cs="Times New Roman"/>
        </w:rPr>
        <w:t>gada</w:t>
      </w:r>
      <w:r w:rsidR="000E6739">
        <w:rPr>
          <w:rFonts w:cs="Times New Roman"/>
        </w:rPr>
        <w:t xml:space="preserve"> </w:t>
      </w:r>
      <w:r w:rsidR="008C6328">
        <w:rPr>
          <w:rFonts w:cs="Times New Roman"/>
        </w:rPr>
        <w:t>22</w:t>
      </w:r>
      <w:r w:rsidR="007627AE">
        <w:rPr>
          <w:rFonts w:cs="Times New Roman"/>
        </w:rPr>
        <w:t>.janvārī.</w:t>
      </w:r>
    </w:p>
    <w:p w14:paraId="7ADED298" w14:textId="7F3791E1" w:rsidR="006375B9" w:rsidRPr="002C31A6" w:rsidRDefault="006375B9" w:rsidP="006375B9">
      <w:pPr>
        <w:spacing w:after="120"/>
        <w:ind w:left="709"/>
        <w:jc w:val="both"/>
        <w:rPr>
          <w:rFonts w:cs="Times New Roman"/>
        </w:rPr>
      </w:pPr>
      <w:r w:rsidRPr="002C31A6">
        <w:rPr>
          <w:rFonts w:cs="Times New Roman"/>
        </w:rPr>
        <w:t xml:space="preserve">Krustvārdu mīkla žurnālā „Ieva” </w:t>
      </w:r>
      <w:r w:rsidR="008C6328">
        <w:rPr>
          <w:rFonts w:cs="Times New Roman"/>
        </w:rPr>
        <w:t>22</w:t>
      </w:r>
      <w:r w:rsidR="007627AE">
        <w:rPr>
          <w:rFonts w:cs="Times New Roman"/>
        </w:rPr>
        <w:t>.janvāra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B02CC8" w:rsidRPr="002C31A6">
        <w:rPr>
          <w:rFonts w:cs="Times New Roman"/>
        </w:rPr>
        <w:t xml:space="preserve">. gada </w:t>
      </w:r>
      <w:r w:rsidR="00870F21">
        <w:rPr>
          <w:rFonts w:cs="Times New Roman"/>
        </w:rPr>
        <w:t>2</w:t>
      </w:r>
      <w:r w:rsidR="008C6328">
        <w:rPr>
          <w:rFonts w:cs="Times New Roman"/>
        </w:rPr>
        <w:t>9</w:t>
      </w:r>
      <w:r w:rsidR="00AA773C">
        <w:rPr>
          <w:rFonts w:cs="Times New Roman"/>
        </w:rPr>
        <w:t>.janvārī</w:t>
      </w:r>
      <w:r w:rsidR="008225B2">
        <w:rPr>
          <w:rFonts w:cs="Times New Roman"/>
        </w:rPr>
        <w:t xml:space="preserve">. </w:t>
      </w:r>
      <w:r w:rsidR="00A14900">
        <w:rPr>
          <w:rFonts w:cs="Times New Roman"/>
        </w:rPr>
        <w:t xml:space="preserve"> </w:t>
      </w:r>
    </w:p>
    <w:p w14:paraId="51420296" w14:textId="43605C26" w:rsidR="006375B9" w:rsidRPr="002C31A6" w:rsidRDefault="006375B9" w:rsidP="008C6328">
      <w:pPr>
        <w:spacing w:after="120"/>
        <w:ind w:left="709"/>
        <w:jc w:val="both"/>
        <w:rPr>
          <w:rFonts w:cs="Times New Roman"/>
        </w:rPr>
      </w:pPr>
      <w:r w:rsidRPr="002C31A6">
        <w:rPr>
          <w:rFonts w:cs="Times New Roman"/>
        </w:rPr>
        <w:t xml:space="preserve">Krustvārdu mīkla žurnālā „Ieva” </w:t>
      </w:r>
      <w:r w:rsidR="008C6328">
        <w:rPr>
          <w:rFonts w:cs="Times New Roman"/>
        </w:rPr>
        <w:t>29</w:t>
      </w:r>
      <w:r w:rsidR="007627AE">
        <w:rPr>
          <w:rFonts w:cs="Times New Roman"/>
        </w:rPr>
        <w:t>.janvāra</w:t>
      </w:r>
      <w:r w:rsidR="008225B2">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B02CC8" w:rsidRPr="002C31A6">
        <w:rPr>
          <w:rFonts w:cs="Times New Roman"/>
        </w:rPr>
        <w:t>. gada</w:t>
      </w:r>
      <w:r w:rsidR="00AA773C">
        <w:rPr>
          <w:rFonts w:cs="Times New Roman"/>
        </w:rPr>
        <w:t xml:space="preserve"> </w:t>
      </w:r>
      <w:r w:rsidR="008C6328">
        <w:rPr>
          <w:rFonts w:cs="Times New Roman"/>
        </w:rPr>
        <w:t>5.februārī</w:t>
      </w:r>
      <w:r w:rsidR="008225B2">
        <w:rPr>
          <w:rFonts w:cs="Times New Roman"/>
        </w:rPr>
        <w:t xml:space="preserve">. </w:t>
      </w:r>
      <w:r w:rsidR="00A14900">
        <w:rPr>
          <w:rFonts w:cs="Times New Roman"/>
        </w:rPr>
        <w:t xml:space="preserve"> </w:t>
      </w:r>
    </w:p>
    <w:p w14:paraId="6C6A0796" w14:textId="6D19F154" w:rsidR="006375B9" w:rsidRPr="002C31A6" w:rsidRDefault="006375B9" w:rsidP="006375B9">
      <w:pPr>
        <w:spacing w:after="120"/>
        <w:ind w:left="709"/>
        <w:jc w:val="both"/>
        <w:rPr>
          <w:rFonts w:cs="Times New Roman"/>
        </w:rPr>
      </w:pPr>
      <w:r w:rsidRPr="002C31A6">
        <w:rPr>
          <w:rFonts w:cs="Times New Roman"/>
        </w:rPr>
        <w:t>Krustvārdu mīkla žurnālā „Ieva”</w:t>
      </w:r>
      <w:r w:rsidR="009E3C55">
        <w:rPr>
          <w:rFonts w:cs="Times New Roman"/>
        </w:rPr>
        <w:t xml:space="preserve"> </w:t>
      </w:r>
      <w:r w:rsidR="008C6328">
        <w:rPr>
          <w:rFonts w:cs="Times New Roman"/>
        </w:rPr>
        <w:t>5.februāra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B02CC8" w:rsidRPr="002C31A6">
        <w:rPr>
          <w:rFonts w:cs="Times New Roman"/>
        </w:rPr>
        <w:t>. gada</w:t>
      </w:r>
      <w:r w:rsidR="009E3C55">
        <w:rPr>
          <w:rFonts w:cs="Times New Roman"/>
        </w:rPr>
        <w:t xml:space="preserve"> </w:t>
      </w:r>
      <w:r w:rsidR="008C6328">
        <w:rPr>
          <w:rFonts w:cs="Times New Roman"/>
        </w:rPr>
        <w:t>12</w:t>
      </w:r>
      <w:r w:rsidR="009E3C55">
        <w:rPr>
          <w:rFonts w:cs="Times New Roman"/>
        </w:rPr>
        <w:t>.</w:t>
      </w:r>
      <w:r w:rsidR="007627AE">
        <w:rPr>
          <w:rFonts w:cs="Times New Roman"/>
        </w:rPr>
        <w:t>februārī</w:t>
      </w:r>
      <w:r w:rsidR="009E3C55">
        <w:rPr>
          <w:rFonts w:cs="Times New Roman"/>
        </w:rPr>
        <w:t>.</w:t>
      </w:r>
    </w:p>
    <w:p w14:paraId="3AB1F031" w14:textId="5DD5493E" w:rsidR="00B02CC8" w:rsidRPr="002C31A6" w:rsidRDefault="00F01879" w:rsidP="00E47985">
      <w:pPr>
        <w:spacing w:after="120"/>
        <w:ind w:left="709"/>
        <w:jc w:val="both"/>
        <w:rPr>
          <w:rFonts w:cs="Times New Roman"/>
        </w:rPr>
      </w:pPr>
      <w:r w:rsidRPr="002C31A6">
        <w:rPr>
          <w:rFonts w:cs="Times New Roman"/>
        </w:rPr>
        <w:t>Krustvārdu mīkla žurnālā „Ieva”</w:t>
      </w:r>
      <w:r w:rsidR="009E3C55">
        <w:rPr>
          <w:rFonts w:cs="Times New Roman"/>
        </w:rPr>
        <w:t xml:space="preserve"> </w:t>
      </w:r>
      <w:r w:rsidR="008C6328">
        <w:rPr>
          <w:rFonts w:cs="Times New Roman"/>
        </w:rPr>
        <w:t>12</w:t>
      </w:r>
      <w:r w:rsidR="007627AE">
        <w:rPr>
          <w:rFonts w:cs="Times New Roman"/>
        </w:rPr>
        <w:t>.februāra</w:t>
      </w:r>
      <w:r w:rsidR="008225B2">
        <w:rPr>
          <w:rFonts w:cs="Times New Roman"/>
        </w:rPr>
        <w:t xml:space="preserve"> </w:t>
      </w:r>
      <w:r w:rsidR="00B02CC8" w:rsidRPr="002C31A6">
        <w:rPr>
          <w:rFonts w:cs="Times New Roman"/>
        </w:rPr>
        <w:t>numurā –</w:t>
      </w:r>
      <w:r w:rsidR="00A24784" w:rsidRPr="002C31A6">
        <w:rPr>
          <w:rFonts w:cs="Times New Roman"/>
        </w:rPr>
        <w:t>202</w:t>
      </w:r>
      <w:r w:rsidR="008C6328">
        <w:rPr>
          <w:rFonts w:cs="Times New Roman"/>
        </w:rPr>
        <w:t>5</w:t>
      </w:r>
      <w:r w:rsidR="00B02CC8" w:rsidRPr="002C31A6">
        <w:rPr>
          <w:rFonts w:cs="Times New Roman"/>
        </w:rPr>
        <w:t xml:space="preserve">. gada </w:t>
      </w:r>
      <w:r w:rsidR="00870F21">
        <w:rPr>
          <w:rFonts w:cs="Times New Roman"/>
        </w:rPr>
        <w:t>1</w:t>
      </w:r>
      <w:r w:rsidR="008C6328">
        <w:rPr>
          <w:rFonts w:cs="Times New Roman"/>
        </w:rPr>
        <w:t>9</w:t>
      </w:r>
      <w:r w:rsidR="009E3C55">
        <w:rPr>
          <w:rFonts w:cs="Times New Roman"/>
        </w:rPr>
        <w:t>.</w:t>
      </w:r>
      <w:r w:rsidR="00AA773C">
        <w:rPr>
          <w:rFonts w:cs="Times New Roman"/>
        </w:rPr>
        <w:t>februārī</w:t>
      </w:r>
      <w:r w:rsidR="008225B2">
        <w:rPr>
          <w:rFonts w:cs="Times New Roman"/>
        </w:rPr>
        <w:t xml:space="preserve">. </w:t>
      </w:r>
      <w:r w:rsidR="00A14900">
        <w:rPr>
          <w:rFonts w:cs="Times New Roman"/>
        </w:rPr>
        <w:t xml:space="preserve"> </w:t>
      </w:r>
    </w:p>
    <w:p w14:paraId="57585474" w14:textId="59799CAF" w:rsidR="00B02CC8" w:rsidRPr="002C31A6" w:rsidRDefault="00E47985" w:rsidP="00B02CC8">
      <w:pPr>
        <w:spacing w:after="120"/>
        <w:ind w:left="709"/>
        <w:jc w:val="both"/>
        <w:rPr>
          <w:rFonts w:cs="Times New Roman"/>
        </w:rPr>
      </w:pPr>
      <w:r w:rsidRPr="002C31A6">
        <w:rPr>
          <w:rFonts w:cs="Times New Roman"/>
        </w:rPr>
        <w:t xml:space="preserve">Krustvārdu mīkla žurnālā „Ieva” </w:t>
      </w:r>
      <w:r w:rsidR="008C6328">
        <w:rPr>
          <w:rFonts w:cs="Times New Roman"/>
        </w:rPr>
        <w:t>19</w:t>
      </w:r>
      <w:r w:rsidR="007627AE">
        <w:rPr>
          <w:rFonts w:cs="Times New Roman"/>
        </w:rPr>
        <w:t>.februāra</w:t>
      </w:r>
      <w:r w:rsidR="00A24784" w:rsidRPr="002C31A6">
        <w:rPr>
          <w:rFonts w:cs="Times New Roman"/>
        </w:rPr>
        <w:t xml:space="preserve"> </w:t>
      </w:r>
      <w:r w:rsidR="00210650" w:rsidRPr="002C31A6">
        <w:rPr>
          <w:rFonts w:cs="Times New Roman"/>
        </w:rPr>
        <w:t>numurā –</w:t>
      </w:r>
      <w:r w:rsidR="00A24784" w:rsidRPr="002C31A6">
        <w:rPr>
          <w:rFonts w:cs="Times New Roman"/>
        </w:rPr>
        <w:t>202</w:t>
      </w:r>
      <w:r w:rsidR="008C6328">
        <w:rPr>
          <w:rFonts w:cs="Times New Roman"/>
        </w:rPr>
        <w:t>5</w:t>
      </w:r>
      <w:r w:rsidR="00210650" w:rsidRPr="002C31A6">
        <w:rPr>
          <w:rFonts w:cs="Times New Roman"/>
        </w:rPr>
        <w:t xml:space="preserve">. gada </w:t>
      </w:r>
      <w:r w:rsidR="00870F21">
        <w:rPr>
          <w:rFonts w:cs="Times New Roman"/>
        </w:rPr>
        <w:t>2</w:t>
      </w:r>
      <w:r w:rsidR="008C6328">
        <w:rPr>
          <w:rFonts w:cs="Times New Roman"/>
        </w:rPr>
        <w:t>6</w:t>
      </w:r>
      <w:r w:rsidR="001C5156">
        <w:rPr>
          <w:rFonts w:cs="Times New Roman"/>
        </w:rPr>
        <w:t>.februārī</w:t>
      </w:r>
      <w:r w:rsidR="000E6739">
        <w:rPr>
          <w:rFonts w:cs="Times New Roman"/>
        </w:rPr>
        <w:t>.</w:t>
      </w:r>
    </w:p>
    <w:p w14:paraId="72ACB902" w14:textId="1872A6B3" w:rsidR="00B02CC8" w:rsidRPr="002C31A6" w:rsidRDefault="00F03B2A" w:rsidP="006375B9">
      <w:pPr>
        <w:spacing w:after="120"/>
        <w:ind w:left="709"/>
        <w:jc w:val="both"/>
        <w:rPr>
          <w:rFonts w:cs="Times New Roman"/>
        </w:rPr>
      </w:pPr>
      <w:r w:rsidRPr="002C31A6">
        <w:rPr>
          <w:rFonts w:cs="Times New Roman"/>
        </w:rPr>
        <w:t>Kr</w:t>
      </w:r>
      <w:r w:rsidR="00F01879" w:rsidRPr="002C31A6">
        <w:rPr>
          <w:rFonts w:cs="Times New Roman"/>
        </w:rPr>
        <w:t xml:space="preserve">ustvārdu mīkla žurnālā „Ieva” </w:t>
      </w:r>
      <w:r w:rsidR="008C6328">
        <w:rPr>
          <w:rFonts w:cs="Times New Roman"/>
        </w:rPr>
        <w:t>26</w:t>
      </w:r>
      <w:r w:rsidR="007627AE">
        <w:rPr>
          <w:rFonts w:cs="Times New Roman"/>
        </w:rPr>
        <w:t>.februāra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B02CC8" w:rsidRPr="002C31A6">
        <w:rPr>
          <w:rFonts w:cs="Times New Roman"/>
        </w:rPr>
        <w:t>. gada</w:t>
      </w:r>
      <w:r w:rsidR="009E3C55">
        <w:rPr>
          <w:rFonts w:cs="Times New Roman"/>
        </w:rPr>
        <w:t xml:space="preserve"> </w:t>
      </w:r>
      <w:r w:rsidR="008C6328">
        <w:rPr>
          <w:rFonts w:cs="Times New Roman"/>
        </w:rPr>
        <w:t>5.martā</w:t>
      </w:r>
      <w:r w:rsidR="008225B2">
        <w:rPr>
          <w:rFonts w:cs="Times New Roman"/>
        </w:rPr>
        <w:t xml:space="preserve">. </w:t>
      </w:r>
    </w:p>
    <w:p w14:paraId="67427DE1" w14:textId="7DCF44EB" w:rsidR="00B02CC8" w:rsidRPr="002C31A6" w:rsidRDefault="006375B9" w:rsidP="00B02CC8">
      <w:pPr>
        <w:spacing w:after="120"/>
        <w:ind w:left="709" w:firstLine="11"/>
        <w:jc w:val="both"/>
        <w:rPr>
          <w:rFonts w:cs="Times New Roman"/>
        </w:rPr>
      </w:pPr>
      <w:r w:rsidRPr="002C31A6">
        <w:rPr>
          <w:rFonts w:cs="Times New Roman"/>
        </w:rPr>
        <w:t xml:space="preserve">Krustvārdu mīkla žurnālā „Ieva” </w:t>
      </w:r>
      <w:r w:rsidR="008C6328">
        <w:rPr>
          <w:rFonts w:cs="Times New Roman"/>
        </w:rPr>
        <w:t>5.marta</w:t>
      </w:r>
      <w:r w:rsidR="0015025F">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B02CC8" w:rsidRPr="002C31A6">
        <w:rPr>
          <w:rFonts w:cs="Times New Roman"/>
        </w:rPr>
        <w:t>. gada</w:t>
      </w:r>
      <w:r w:rsidR="00AA773C">
        <w:rPr>
          <w:rFonts w:cs="Times New Roman"/>
        </w:rPr>
        <w:t xml:space="preserve"> </w:t>
      </w:r>
      <w:r w:rsidR="008C6328">
        <w:rPr>
          <w:rFonts w:cs="Times New Roman"/>
        </w:rPr>
        <w:t>12</w:t>
      </w:r>
      <w:r w:rsidR="00AA773C">
        <w:rPr>
          <w:rFonts w:cs="Times New Roman"/>
        </w:rPr>
        <w:t>.martā</w:t>
      </w:r>
      <w:r w:rsidR="009E3C55">
        <w:rPr>
          <w:rFonts w:cs="Times New Roman"/>
        </w:rPr>
        <w:t>.</w:t>
      </w:r>
    </w:p>
    <w:p w14:paraId="7CE42030" w14:textId="2E800612" w:rsidR="00B02CC8" w:rsidRDefault="006375B9" w:rsidP="00B02CC8">
      <w:pPr>
        <w:spacing w:after="120"/>
        <w:ind w:left="709" w:firstLine="11"/>
        <w:jc w:val="both"/>
        <w:rPr>
          <w:rFonts w:cs="Times New Roman"/>
        </w:rPr>
      </w:pPr>
      <w:r w:rsidRPr="002C31A6">
        <w:rPr>
          <w:rFonts w:cs="Times New Roman"/>
        </w:rPr>
        <w:t xml:space="preserve">Krustvārdu mīkla žurnālā „Ieva” </w:t>
      </w:r>
      <w:r w:rsidR="008C6328">
        <w:rPr>
          <w:rFonts w:cs="Times New Roman"/>
        </w:rPr>
        <w:t>12</w:t>
      </w:r>
      <w:r w:rsidR="007627AE">
        <w:rPr>
          <w:rFonts w:cs="Times New Roman"/>
        </w:rPr>
        <w:t>.marta</w:t>
      </w:r>
      <w:r w:rsidR="009B530C">
        <w:rPr>
          <w:rFonts w:cs="Times New Roman"/>
        </w:rPr>
        <w:t xml:space="preserve"> </w:t>
      </w:r>
      <w:r w:rsidR="00B02CC8" w:rsidRPr="002C31A6">
        <w:rPr>
          <w:rFonts w:cs="Times New Roman"/>
        </w:rPr>
        <w:t xml:space="preserve">numurā – </w:t>
      </w:r>
      <w:r w:rsidR="00A24784" w:rsidRPr="002C31A6">
        <w:rPr>
          <w:rFonts w:cs="Times New Roman"/>
        </w:rPr>
        <w:t>202</w:t>
      </w:r>
      <w:r w:rsidR="008C6328">
        <w:rPr>
          <w:rFonts w:cs="Times New Roman"/>
        </w:rPr>
        <w:t>5</w:t>
      </w:r>
      <w:r w:rsidR="00B02CC8" w:rsidRPr="002C31A6">
        <w:rPr>
          <w:rFonts w:cs="Times New Roman"/>
        </w:rPr>
        <w:t xml:space="preserve">. gada </w:t>
      </w:r>
      <w:r w:rsidR="00870F21">
        <w:rPr>
          <w:rFonts w:cs="Times New Roman"/>
        </w:rPr>
        <w:t>1</w:t>
      </w:r>
      <w:r w:rsidR="008C6328">
        <w:rPr>
          <w:rFonts w:cs="Times New Roman"/>
        </w:rPr>
        <w:t>9</w:t>
      </w:r>
      <w:r w:rsidR="00AA773C">
        <w:rPr>
          <w:rFonts w:cs="Times New Roman"/>
        </w:rPr>
        <w:t>.martā</w:t>
      </w:r>
      <w:r w:rsidR="009E3C55">
        <w:rPr>
          <w:rFonts w:cs="Times New Roman"/>
        </w:rPr>
        <w:t>.</w:t>
      </w:r>
      <w:r w:rsidR="00A14900">
        <w:rPr>
          <w:rFonts w:cs="Times New Roman"/>
        </w:rPr>
        <w:t xml:space="preserve"> </w:t>
      </w:r>
      <w:r w:rsidR="0015025F">
        <w:rPr>
          <w:rFonts w:cs="Times New Roman"/>
        </w:rPr>
        <w:t xml:space="preserve"> </w:t>
      </w:r>
    </w:p>
    <w:p w14:paraId="2CE026C6" w14:textId="3FA70AF8" w:rsidR="008225B2" w:rsidRDefault="008225B2" w:rsidP="008225B2">
      <w:pPr>
        <w:spacing w:after="120"/>
        <w:ind w:left="709" w:firstLine="11"/>
        <w:jc w:val="both"/>
        <w:rPr>
          <w:rFonts w:cs="Times New Roman"/>
        </w:rPr>
      </w:pPr>
      <w:r w:rsidRPr="002C31A6">
        <w:rPr>
          <w:rFonts w:cs="Times New Roman"/>
        </w:rPr>
        <w:t xml:space="preserve">Krustvārdu mīkla žurnālā „Ieva” </w:t>
      </w:r>
      <w:r w:rsidR="008C6328">
        <w:rPr>
          <w:rFonts w:cs="Times New Roman"/>
        </w:rPr>
        <w:t>19</w:t>
      </w:r>
      <w:r w:rsidR="007627AE">
        <w:rPr>
          <w:rFonts w:cs="Times New Roman"/>
        </w:rPr>
        <w:t>.marta</w:t>
      </w:r>
      <w:r w:rsidRPr="002C31A6">
        <w:rPr>
          <w:rFonts w:cs="Times New Roman"/>
        </w:rPr>
        <w:t xml:space="preserve"> numurā – 202</w:t>
      </w:r>
      <w:r w:rsidR="008C6328">
        <w:rPr>
          <w:rFonts w:cs="Times New Roman"/>
        </w:rPr>
        <w:t>5</w:t>
      </w:r>
      <w:r w:rsidRPr="002C31A6">
        <w:rPr>
          <w:rFonts w:cs="Times New Roman"/>
        </w:rPr>
        <w:t xml:space="preserve">. gada </w:t>
      </w:r>
      <w:r w:rsidR="00870F21">
        <w:rPr>
          <w:rFonts w:cs="Times New Roman"/>
        </w:rPr>
        <w:t>2</w:t>
      </w:r>
      <w:r w:rsidR="008C6328">
        <w:rPr>
          <w:rFonts w:cs="Times New Roman"/>
        </w:rPr>
        <w:t>6</w:t>
      </w:r>
      <w:r w:rsidR="00AA773C">
        <w:rPr>
          <w:rFonts w:cs="Times New Roman"/>
        </w:rPr>
        <w:t>.martā</w:t>
      </w:r>
      <w:r w:rsidR="009E3C55">
        <w:rPr>
          <w:rFonts w:cs="Times New Roman"/>
        </w:rPr>
        <w:t>.</w:t>
      </w:r>
      <w:r>
        <w:rPr>
          <w:rFonts w:cs="Times New Roman"/>
        </w:rPr>
        <w:t xml:space="preserve"> </w:t>
      </w:r>
    </w:p>
    <w:p w14:paraId="51670867" w14:textId="537D8DF9" w:rsidR="009F7C68" w:rsidRDefault="009F7C68" w:rsidP="009F7C68">
      <w:pPr>
        <w:spacing w:after="120"/>
        <w:ind w:left="709" w:firstLine="11"/>
        <w:jc w:val="both"/>
        <w:rPr>
          <w:rFonts w:cs="Times New Roman"/>
        </w:rPr>
      </w:pPr>
      <w:r w:rsidRPr="002C31A6">
        <w:rPr>
          <w:rFonts w:cs="Times New Roman"/>
        </w:rPr>
        <w:t xml:space="preserve">Krustvārdu mīkla žurnālā „Ieva” </w:t>
      </w:r>
      <w:r w:rsidR="008C6328">
        <w:rPr>
          <w:rFonts w:cs="Times New Roman"/>
        </w:rPr>
        <w:t>26</w:t>
      </w:r>
      <w:r w:rsidR="007627AE">
        <w:rPr>
          <w:rFonts w:cs="Times New Roman"/>
        </w:rPr>
        <w:t>.marta</w:t>
      </w:r>
      <w:r w:rsidRPr="002C31A6">
        <w:rPr>
          <w:rFonts w:cs="Times New Roman"/>
        </w:rPr>
        <w:t xml:space="preserve"> numurā – 202</w:t>
      </w:r>
      <w:r w:rsidR="008C6328">
        <w:rPr>
          <w:rFonts w:cs="Times New Roman"/>
        </w:rPr>
        <w:t>5</w:t>
      </w:r>
      <w:r w:rsidRPr="002C31A6">
        <w:rPr>
          <w:rFonts w:cs="Times New Roman"/>
        </w:rPr>
        <w:t xml:space="preserve">. gada </w:t>
      </w:r>
      <w:r w:rsidR="008C6328">
        <w:rPr>
          <w:rFonts w:cs="Times New Roman"/>
        </w:rPr>
        <w:t>2.aprīlī</w:t>
      </w:r>
      <w:r w:rsidR="001C5156">
        <w:rPr>
          <w:rFonts w:cs="Times New Roman"/>
        </w:rPr>
        <w:t>.</w:t>
      </w:r>
      <w:r>
        <w:rPr>
          <w:rFonts w:cs="Times New Roman"/>
        </w:rPr>
        <w:t xml:space="preserve">    </w:t>
      </w:r>
    </w:p>
    <w:p w14:paraId="28A7040B" w14:textId="77777777" w:rsidR="007627AE" w:rsidRDefault="007627AE" w:rsidP="009F7C68">
      <w:pPr>
        <w:spacing w:after="120"/>
        <w:ind w:left="709" w:firstLine="11"/>
        <w:jc w:val="both"/>
        <w:rPr>
          <w:rFonts w:cs="Times New Roman"/>
        </w:rPr>
      </w:pPr>
    </w:p>
    <w:p w14:paraId="591AE43A" w14:textId="77777777" w:rsidR="009F7C68" w:rsidRPr="002C31A6" w:rsidRDefault="009F7C68" w:rsidP="009F7C68">
      <w:pPr>
        <w:spacing w:after="120"/>
        <w:ind w:left="709" w:firstLine="11"/>
        <w:jc w:val="both"/>
        <w:rPr>
          <w:rFonts w:cs="Times New Roman"/>
        </w:rPr>
      </w:pPr>
    </w:p>
    <w:p w14:paraId="2547DFF2" w14:textId="77777777" w:rsidR="009F7C68" w:rsidRPr="002C31A6" w:rsidRDefault="009F7C68" w:rsidP="008225B2">
      <w:pPr>
        <w:spacing w:after="120"/>
        <w:ind w:left="709" w:firstLine="11"/>
        <w:jc w:val="both"/>
        <w:rPr>
          <w:rFonts w:cs="Times New Roman"/>
        </w:rPr>
      </w:pPr>
    </w:p>
    <w:p w14:paraId="4C2BC0C3" w14:textId="6D21089F" w:rsidR="006375B9" w:rsidRPr="00AA773C" w:rsidRDefault="006375B9" w:rsidP="00AA773C">
      <w:pPr>
        <w:pStyle w:val="ListParagraph"/>
        <w:numPr>
          <w:ilvl w:val="0"/>
          <w:numId w:val="2"/>
        </w:numPr>
        <w:spacing w:after="120"/>
        <w:jc w:val="both"/>
        <w:rPr>
          <w:rFonts w:cs="Times New Roman"/>
          <w:b/>
        </w:rPr>
      </w:pPr>
      <w:r w:rsidRPr="00AA773C">
        <w:rPr>
          <w:rFonts w:cs="Times New Roman"/>
          <w:b/>
        </w:rPr>
        <w:t>Loterijā laimējušo personu izsludināšanas kārtība:</w:t>
      </w:r>
      <w:r w:rsidRPr="00AA773C">
        <w:rPr>
          <w:rFonts w:cs="Times New Roman"/>
        </w:rPr>
        <w:t xml:space="preserve"> </w:t>
      </w:r>
    </w:p>
    <w:p w14:paraId="458ED30E" w14:textId="0FBDD54C"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8C6328">
        <w:rPr>
          <w:rFonts w:cs="Times New Roman"/>
        </w:rPr>
        <w:t>8</w:t>
      </w:r>
      <w:r w:rsidR="00AA773C">
        <w:rPr>
          <w:rFonts w:cs="Times New Roman"/>
        </w:rPr>
        <w:t xml:space="preserve">.janvāra </w:t>
      </w:r>
      <w:r w:rsidR="00B02CC8" w:rsidRPr="002C31A6">
        <w:rPr>
          <w:rFonts w:cs="Times New Roman"/>
        </w:rPr>
        <w:t xml:space="preserve">numurā </w:t>
      </w:r>
      <w:r w:rsidR="000B6EE4" w:rsidRPr="002C31A6">
        <w:rPr>
          <w:rFonts w:cs="Times New Roman"/>
        </w:rPr>
        <w:t>– uzvarētāji tiks publicēti 202</w:t>
      </w:r>
      <w:r w:rsidR="008C6328">
        <w:rPr>
          <w:rFonts w:cs="Times New Roman"/>
        </w:rPr>
        <w:t>5</w:t>
      </w:r>
      <w:r w:rsidR="00B02CC8" w:rsidRPr="002C31A6">
        <w:rPr>
          <w:rFonts w:cs="Times New Roman"/>
        </w:rPr>
        <w:t xml:space="preserve">. gada </w:t>
      </w:r>
      <w:r w:rsidR="008C6328">
        <w:rPr>
          <w:rFonts w:cs="Times New Roman"/>
        </w:rPr>
        <w:t>22</w:t>
      </w:r>
      <w:r w:rsidR="00AA773C">
        <w:rPr>
          <w:rFonts w:cs="Times New Roman"/>
        </w:rPr>
        <w:t>.janvāra</w:t>
      </w:r>
      <w:r w:rsidR="00F97736">
        <w:rPr>
          <w:rFonts w:cs="Times New Roman"/>
        </w:rPr>
        <w:t xml:space="preserve"> </w:t>
      </w:r>
      <w:r w:rsidR="00B02CC8" w:rsidRPr="002C31A6">
        <w:rPr>
          <w:rFonts w:cs="Times New Roman"/>
        </w:rPr>
        <w:t>numurā.</w:t>
      </w:r>
    </w:p>
    <w:p w14:paraId="13438E3D" w14:textId="75A9DD17"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8C6328">
        <w:rPr>
          <w:rFonts w:cs="Times New Roman"/>
        </w:rPr>
        <w:t>15</w:t>
      </w:r>
      <w:r w:rsidR="001C5156">
        <w:rPr>
          <w:rFonts w:cs="Times New Roman"/>
        </w:rPr>
        <w:t>.janvāra</w:t>
      </w:r>
      <w:r w:rsidR="000B6EE4" w:rsidRPr="002C31A6">
        <w:rPr>
          <w:rFonts w:cs="Times New Roman"/>
        </w:rPr>
        <w:t xml:space="preserve"> </w:t>
      </w:r>
      <w:r w:rsidR="00B02CC8" w:rsidRPr="002C31A6">
        <w:rPr>
          <w:rFonts w:cs="Times New Roman"/>
        </w:rPr>
        <w:t xml:space="preserve">numurā </w:t>
      </w:r>
      <w:r w:rsidR="000B6EE4" w:rsidRPr="002C31A6">
        <w:rPr>
          <w:rFonts w:cs="Times New Roman"/>
        </w:rPr>
        <w:t>– uzvarētāji tiks publicēti 202</w:t>
      </w:r>
      <w:r w:rsidR="008C6328">
        <w:rPr>
          <w:rFonts w:cs="Times New Roman"/>
        </w:rPr>
        <w:t>5</w:t>
      </w:r>
      <w:r w:rsidR="00B02CC8" w:rsidRPr="002C31A6">
        <w:rPr>
          <w:rFonts w:cs="Times New Roman"/>
        </w:rPr>
        <w:t xml:space="preserve">. gada </w:t>
      </w:r>
      <w:r w:rsidR="001C5156">
        <w:rPr>
          <w:rFonts w:cs="Times New Roman"/>
        </w:rPr>
        <w:t>2</w:t>
      </w:r>
      <w:r w:rsidR="008C6328">
        <w:rPr>
          <w:rFonts w:cs="Times New Roman"/>
        </w:rPr>
        <w:t>9</w:t>
      </w:r>
      <w:r w:rsidR="001C5156">
        <w:rPr>
          <w:rFonts w:cs="Times New Roman"/>
        </w:rPr>
        <w:t>.janvāra</w:t>
      </w:r>
      <w:r w:rsidR="002865F8">
        <w:rPr>
          <w:rFonts w:cs="Times New Roman"/>
        </w:rPr>
        <w:t xml:space="preserve"> </w:t>
      </w:r>
      <w:r w:rsidR="00B02CC8" w:rsidRPr="002C31A6">
        <w:rPr>
          <w:rFonts w:cs="Times New Roman"/>
        </w:rPr>
        <w:t>numurā.</w:t>
      </w:r>
    </w:p>
    <w:p w14:paraId="21B47EF2" w14:textId="16992627" w:rsidR="00B02CC8" w:rsidRPr="002C31A6" w:rsidRDefault="006375B9" w:rsidP="00B02CC8">
      <w:pPr>
        <w:spacing w:after="120"/>
        <w:ind w:left="709"/>
        <w:jc w:val="both"/>
        <w:rPr>
          <w:rFonts w:cs="Times New Roman"/>
        </w:rPr>
      </w:pPr>
      <w:r w:rsidRPr="002C31A6">
        <w:rPr>
          <w:rFonts w:cs="Times New Roman"/>
        </w:rPr>
        <w:lastRenderedPageBreak/>
        <w:t xml:space="preserve">Krustvārdu mīkla žurnālā „Ieva” </w:t>
      </w:r>
      <w:r w:rsidR="008C6328">
        <w:rPr>
          <w:rFonts w:cs="Times New Roman"/>
        </w:rPr>
        <w:t>22</w:t>
      </w:r>
      <w:r w:rsidR="001C5156">
        <w:rPr>
          <w:rFonts w:cs="Times New Roman"/>
        </w:rPr>
        <w:t>.janvāra</w:t>
      </w:r>
      <w:r w:rsidR="000D3F13" w:rsidRPr="002C31A6">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8C6328">
        <w:rPr>
          <w:rFonts w:cs="Times New Roman"/>
        </w:rPr>
        <w:t>5</w:t>
      </w:r>
      <w:r w:rsidR="00B02CC8" w:rsidRPr="002C31A6">
        <w:rPr>
          <w:rFonts w:cs="Times New Roman"/>
        </w:rPr>
        <w:t xml:space="preserve">. gada </w:t>
      </w:r>
      <w:r w:rsidR="008C6328">
        <w:rPr>
          <w:rFonts w:cs="Times New Roman"/>
        </w:rPr>
        <w:t>5.februāra</w:t>
      </w:r>
      <w:r w:rsidR="009C4054">
        <w:rPr>
          <w:rFonts w:cs="Times New Roman"/>
        </w:rPr>
        <w:t xml:space="preserve"> </w:t>
      </w:r>
      <w:r w:rsidR="00B02CC8" w:rsidRPr="002C31A6">
        <w:rPr>
          <w:rFonts w:cs="Times New Roman"/>
        </w:rPr>
        <w:t>numurā.</w:t>
      </w:r>
    </w:p>
    <w:p w14:paraId="2476DA04" w14:textId="647D6C8F" w:rsidR="00B02CC8" w:rsidRPr="002C31A6" w:rsidRDefault="006375B9" w:rsidP="00B02CC8">
      <w:pPr>
        <w:spacing w:after="120"/>
        <w:ind w:left="709"/>
        <w:jc w:val="both"/>
        <w:rPr>
          <w:rFonts w:cs="Times New Roman"/>
        </w:rPr>
      </w:pPr>
      <w:r w:rsidRPr="002C31A6">
        <w:rPr>
          <w:rFonts w:cs="Times New Roman"/>
        </w:rPr>
        <w:t xml:space="preserve">Krustvārdu mīkla žurnālā „Ieva” </w:t>
      </w:r>
      <w:r w:rsidR="008C6328">
        <w:rPr>
          <w:rFonts w:cs="Times New Roman"/>
        </w:rPr>
        <w:t>29</w:t>
      </w:r>
      <w:r w:rsidR="001C5156">
        <w:rPr>
          <w:rFonts w:cs="Times New Roman"/>
        </w:rPr>
        <w:t>.janvāra</w:t>
      </w:r>
      <w:r w:rsidR="009C4054">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8C6328">
        <w:rPr>
          <w:rFonts w:cs="Times New Roman"/>
        </w:rPr>
        <w:t>5</w:t>
      </w:r>
      <w:r w:rsidR="00B02CC8" w:rsidRPr="002C31A6">
        <w:rPr>
          <w:rFonts w:cs="Times New Roman"/>
        </w:rPr>
        <w:t xml:space="preserve">. gada </w:t>
      </w:r>
      <w:r w:rsidR="008C6328">
        <w:rPr>
          <w:rFonts w:cs="Times New Roman"/>
        </w:rPr>
        <w:t>12</w:t>
      </w:r>
      <w:r w:rsidR="001C5156">
        <w:rPr>
          <w:rFonts w:cs="Times New Roman"/>
        </w:rPr>
        <w:t>.februāra</w:t>
      </w:r>
      <w:r w:rsidR="002865F8">
        <w:rPr>
          <w:rFonts w:cs="Times New Roman"/>
        </w:rPr>
        <w:t xml:space="preserve"> </w:t>
      </w:r>
      <w:r w:rsidR="00B02CC8" w:rsidRPr="002C31A6">
        <w:rPr>
          <w:rFonts w:cs="Times New Roman"/>
        </w:rPr>
        <w:t>numurā.</w:t>
      </w:r>
    </w:p>
    <w:p w14:paraId="7E968598" w14:textId="258BD270" w:rsidR="006375B9" w:rsidRPr="002C31A6" w:rsidRDefault="006375B9" w:rsidP="00B02CC8">
      <w:pPr>
        <w:spacing w:after="120"/>
        <w:ind w:left="709"/>
        <w:jc w:val="both"/>
        <w:rPr>
          <w:rFonts w:cs="Times New Roman"/>
        </w:rPr>
      </w:pPr>
      <w:r w:rsidRPr="002C31A6">
        <w:rPr>
          <w:rFonts w:cs="Times New Roman"/>
        </w:rPr>
        <w:t xml:space="preserve">Krustvārdu mīkla žurnālā „Ieva” </w:t>
      </w:r>
      <w:r w:rsidR="008C6328">
        <w:rPr>
          <w:rFonts w:cs="Times New Roman"/>
        </w:rPr>
        <w:t>5.februāra</w:t>
      </w:r>
      <w:r w:rsidR="001C5156">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8C6328">
        <w:rPr>
          <w:rFonts w:cs="Times New Roman"/>
        </w:rPr>
        <w:t>5</w:t>
      </w:r>
      <w:r w:rsidR="00B02CC8" w:rsidRPr="002C31A6">
        <w:rPr>
          <w:rFonts w:cs="Times New Roman"/>
        </w:rPr>
        <w:t xml:space="preserve">. </w:t>
      </w:r>
      <w:r w:rsidR="00296F07">
        <w:rPr>
          <w:rFonts w:cs="Times New Roman"/>
        </w:rPr>
        <w:t>1</w:t>
      </w:r>
      <w:r w:rsidR="008C6328">
        <w:rPr>
          <w:rFonts w:cs="Times New Roman"/>
        </w:rPr>
        <w:t>9</w:t>
      </w:r>
      <w:r w:rsidR="001C5156">
        <w:rPr>
          <w:rFonts w:cs="Times New Roman"/>
        </w:rPr>
        <w:t>.februāra</w:t>
      </w:r>
      <w:r w:rsidR="000D3F13" w:rsidRPr="002C31A6">
        <w:rPr>
          <w:rFonts w:cs="Times New Roman"/>
        </w:rPr>
        <w:t xml:space="preserve"> </w:t>
      </w:r>
      <w:r w:rsidR="00B02CC8" w:rsidRPr="002C31A6">
        <w:rPr>
          <w:rFonts w:cs="Times New Roman"/>
        </w:rPr>
        <w:t>numurā.</w:t>
      </w:r>
    </w:p>
    <w:p w14:paraId="6F90169F" w14:textId="3AB20C05" w:rsidR="00B02CC8" w:rsidRPr="00B02CC8" w:rsidRDefault="006375B9" w:rsidP="00B02CC8">
      <w:pPr>
        <w:spacing w:after="120"/>
        <w:ind w:left="709"/>
        <w:jc w:val="both"/>
        <w:rPr>
          <w:rFonts w:cs="Times New Roman"/>
        </w:rPr>
      </w:pPr>
      <w:r w:rsidRPr="002C31A6">
        <w:rPr>
          <w:rFonts w:cs="Times New Roman"/>
        </w:rPr>
        <w:t xml:space="preserve">Krustvārdu mīkla žurnālā „Ieva” </w:t>
      </w:r>
      <w:r w:rsidR="008C6328">
        <w:rPr>
          <w:rFonts w:cs="Times New Roman"/>
        </w:rPr>
        <w:t>12</w:t>
      </w:r>
      <w:r w:rsidR="001C5156">
        <w:rPr>
          <w:rFonts w:cs="Times New Roman"/>
        </w:rPr>
        <w:t>.februāra</w:t>
      </w:r>
      <w:r w:rsidR="00F97736">
        <w:rPr>
          <w:rFonts w:cs="Times New Roman"/>
        </w:rPr>
        <w:t xml:space="preserve"> </w:t>
      </w:r>
      <w:r w:rsidR="00B02CC8" w:rsidRPr="00B02CC8">
        <w:rPr>
          <w:rFonts w:cs="Times New Roman"/>
        </w:rPr>
        <w:t xml:space="preserve">numurā </w:t>
      </w:r>
      <w:r w:rsidR="00F21653">
        <w:rPr>
          <w:rFonts w:cs="Times New Roman"/>
        </w:rPr>
        <w:t>– uzvarētāji tiks publicēti 202</w:t>
      </w:r>
      <w:r w:rsidR="008C6328">
        <w:rPr>
          <w:rFonts w:cs="Times New Roman"/>
        </w:rPr>
        <w:t>5</w:t>
      </w:r>
      <w:r w:rsidR="00B02CC8" w:rsidRPr="00B02CC8">
        <w:rPr>
          <w:rFonts w:cs="Times New Roman"/>
        </w:rPr>
        <w:t xml:space="preserve">. gada </w:t>
      </w:r>
      <w:r w:rsidR="00296F07">
        <w:rPr>
          <w:rFonts w:cs="Times New Roman"/>
        </w:rPr>
        <w:t>2</w:t>
      </w:r>
      <w:r w:rsidR="008C6328">
        <w:rPr>
          <w:rFonts w:cs="Times New Roman"/>
        </w:rPr>
        <w:t>6</w:t>
      </w:r>
      <w:r w:rsidR="001C5156">
        <w:rPr>
          <w:rFonts w:cs="Times New Roman"/>
        </w:rPr>
        <w:t>.februāra</w:t>
      </w:r>
      <w:r w:rsidR="00F97736">
        <w:rPr>
          <w:rFonts w:cs="Times New Roman"/>
        </w:rPr>
        <w:t xml:space="preserve"> </w:t>
      </w:r>
      <w:r w:rsidR="00B02CC8" w:rsidRPr="00B02CC8">
        <w:rPr>
          <w:rFonts w:cs="Times New Roman"/>
        </w:rPr>
        <w:t>numurā.</w:t>
      </w:r>
    </w:p>
    <w:p w14:paraId="05C0BC17" w14:textId="4E89B215" w:rsidR="00B02CC8" w:rsidRPr="00B02CC8" w:rsidRDefault="006375B9" w:rsidP="00B02CC8">
      <w:pPr>
        <w:spacing w:after="120"/>
        <w:ind w:left="709"/>
        <w:jc w:val="both"/>
        <w:rPr>
          <w:rFonts w:cs="Times New Roman"/>
        </w:rPr>
      </w:pPr>
      <w:r w:rsidRPr="00B45010">
        <w:rPr>
          <w:rFonts w:cs="Times New Roman"/>
        </w:rPr>
        <w:t xml:space="preserve">Krustvārdu mīkla žurnālā „Ieva” </w:t>
      </w:r>
      <w:r w:rsidR="008C6328">
        <w:rPr>
          <w:rFonts w:cs="Times New Roman"/>
        </w:rPr>
        <w:t>19</w:t>
      </w:r>
      <w:r w:rsidR="001C5156">
        <w:rPr>
          <w:rFonts w:cs="Times New Roman"/>
        </w:rPr>
        <w:t xml:space="preserve">.februāra </w:t>
      </w:r>
      <w:r w:rsidR="00B02CC8" w:rsidRPr="00B02CC8">
        <w:rPr>
          <w:rFonts w:cs="Times New Roman"/>
        </w:rPr>
        <w:t xml:space="preserve">numurā </w:t>
      </w:r>
      <w:r w:rsidR="00F21653">
        <w:rPr>
          <w:rFonts w:cs="Times New Roman"/>
        </w:rPr>
        <w:t>– uzvarētāji tiks publicēti 202</w:t>
      </w:r>
      <w:r w:rsidR="008C6328">
        <w:rPr>
          <w:rFonts w:cs="Times New Roman"/>
        </w:rPr>
        <w:t>5</w:t>
      </w:r>
      <w:r w:rsidR="00B02CC8" w:rsidRPr="00B02CC8">
        <w:rPr>
          <w:rFonts w:cs="Times New Roman"/>
        </w:rPr>
        <w:t>. gada</w:t>
      </w:r>
      <w:r w:rsidR="00F97736">
        <w:rPr>
          <w:rFonts w:cs="Times New Roman"/>
        </w:rPr>
        <w:t xml:space="preserve"> </w:t>
      </w:r>
      <w:r w:rsidR="008C6328">
        <w:rPr>
          <w:rFonts w:cs="Times New Roman"/>
        </w:rPr>
        <w:t>5.marta</w:t>
      </w:r>
      <w:r w:rsidR="000D3F13" w:rsidRPr="00B45010">
        <w:rPr>
          <w:rFonts w:cs="Times New Roman"/>
        </w:rPr>
        <w:t xml:space="preserve"> </w:t>
      </w:r>
      <w:r w:rsidR="00B02CC8" w:rsidRPr="00B02CC8">
        <w:rPr>
          <w:rFonts w:cs="Times New Roman"/>
        </w:rPr>
        <w:t>numurā.</w:t>
      </w:r>
    </w:p>
    <w:p w14:paraId="4DFC683D" w14:textId="040D40EC" w:rsidR="00B02CC8" w:rsidRPr="00B02CC8" w:rsidRDefault="006375B9" w:rsidP="00B02CC8">
      <w:pPr>
        <w:spacing w:after="120"/>
        <w:ind w:left="709"/>
        <w:jc w:val="both"/>
        <w:rPr>
          <w:rFonts w:cs="Times New Roman"/>
        </w:rPr>
      </w:pPr>
      <w:r w:rsidRPr="00B45010">
        <w:rPr>
          <w:rFonts w:cs="Times New Roman"/>
        </w:rPr>
        <w:t xml:space="preserve">Krustvārdu mīkla žurnālā „Ieva” </w:t>
      </w:r>
      <w:r w:rsidR="00870F21">
        <w:rPr>
          <w:rFonts w:cs="Times New Roman"/>
        </w:rPr>
        <w:t>2</w:t>
      </w:r>
      <w:r w:rsidR="008C6328">
        <w:rPr>
          <w:rFonts w:cs="Times New Roman"/>
        </w:rPr>
        <w:t>6</w:t>
      </w:r>
      <w:r w:rsidR="00467EAA">
        <w:rPr>
          <w:rFonts w:cs="Times New Roman"/>
        </w:rPr>
        <w:t>.februāra</w:t>
      </w:r>
      <w:r w:rsidR="000D3F13" w:rsidRPr="00B45010">
        <w:rPr>
          <w:rFonts w:cs="Times New Roman"/>
        </w:rPr>
        <w:t xml:space="preserve"> </w:t>
      </w:r>
      <w:r w:rsidR="00B02CC8" w:rsidRPr="00B02CC8">
        <w:rPr>
          <w:rFonts w:cs="Times New Roman"/>
        </w:rPr>
        <w:t xml:space="preserve">numurā </w:t>
      </w:r>
      <w:r w:rsidR="00F21653">
        <w:rPr>
          <w:rFonts w:cs="Times New Roman"/>
        </w:rPr>
        <w:t>– uzvarētāji tiks publicēti 202</w:t>
      </w:r>
      <w:r w:rsidR="008C6328">
        <w:rPr>
          <w:rFonts w:cs="Times New Roman"/>
        </w:rPr>
        <w:t>5</w:t>
      </w:r>
      <w:r w:rsidR="00B02CC8" w:rsidRPr="00B02CC8">
        <w:rPr>
          <w:rFonts w:cs="Times New Roman"/>
        </w:rPr>
        <w:t xml:space="preserve">. gada </w:t>
      </w:r>
      <w:r w:rsidR="008C6328">
        <w:rPr>
          <w:rFonts w:cs="Times New Roman"/>
        </w:rPr>
        <w:t>12</w:t>
      </w:r>
      <w:r w:rsidR="00467EAA">
        <w:rPr>
          <w:rFonts w:cs="Times New Roman"/>
        </w:rPr>
        <w:t>.marta</w:t>
      </w:r>
      <w:r w:rsidR="002865F8">
        <w:rPr>
          <w:rFonts w:cs="Times New Roman"/>
        </w:rPr>
        <w:t xml:space="preserve"> </w:t>
      </w:r>
      <w:r w:rsidR="00B02CC8" w:rsidRPr="00B02CC8">
        <w:rPr>
          <w:rFonts w:cs="Times New Roman"/>
        </w:rPr>
        <w:t>numurā.</w:t>
      </w:r>
    </w:p>
    <w:p w14:paraId="6737DA9A" w14:textId="533167E0" w:rsidR="00B02CC8" w:rsidRPr="00B02CC8" w:rsidRDefault="006375B9" w:rsidP="00B02CC8">
      <w:pPr>
        <w:spacing w:after="120"/>
        <w:ind w:left="709"/>
        <w:jc w:val="both"/>
        <w:rPr>
          <w:rFonts w:cs="Times New Roman"/>
        </w:rPr>
      </w:pPr>
      <w:r w:rsidRPr="00B45010">
        <w:rPr>
          <w:rFonts w:cs="Times New Roman"/>
        </w:rPr>
        <w:t xml:space="preserve">Krustvārdu mīkla žurnālā „Ieva” </w:t>
      </w:r>
      <w:r w:rsidR="008C6328">
        <w:rPr>
          <w:rFonts w:cs="Times New Roman"/>
        </w:rPr>
        <w:t>5.marta</w:t>
      </w:r>
      <w:r w:rsidR="00F97736">
        <w:rPr>
          <w:rFonts w:cs="Times New Roman"/>
        </w:rPr>
        <w:t xml:space="preserve"> </w:t>
      </w:r>
      <w:r w:rsidR="00B02CC8" w:rsidRPr="00B02CC8">
        <w:rPr>
          <w:rFonts w:cs="Times New Roman"/>
        </w:rPr>
        <w:t xml:space="preserve">numurā </w:t>
      </w:r>
      <w:r w:rsidR="00210650">
        <w:rPr>
          <w:rFonts w:cs="Times New Roman"/>
        </w:rPr>
        <w:t>– uzvarētāji tiks publicēti 202</w:t>
      </w:r>
      <w:r w:rsidR="008C6328">
        <w:rPr>
          <w:rFonts w:cs="Times New Roman"/>
        </w:rPr>
        <w:t>5</w:t>
      </w:r>
      <w:r w:rsidR="00B02CC8" w:rsidRPr="00B02CC8">
        <w:rPr>
          <w:rFonts w:cs="Times New Roman"/>
        </w:rPr>
        <w:t xml:space="preserve">. gada </w:t>
      </w:r>
      <w:r w:rsidR="00296F07">
        <w:rPr>
          <w:rFonts w:cs="Times New Roman"/>
        </w:rPr>
        <w:t>1</w:t>
      </w:r>
      <w:r w:rsidR="008C6328">
        <w:rPr>
          <w:rFonts w:cs="Times New Roman"/>
        </w:rPr>
        <w:t>9</w:t>
      </w:r>
      <w:r w:rsidR="00467EAA">
        <w:rPr>
          <w:rFonts w:cs="Times New Roman"/>
        </w:rPr>
        <w:t xml:space="preserve">.marta </w:t>
      </w:r>
      <w:r w:rsidR="00B02CC8" w:rsidRPr="00B02CC8">
        <w:rPr>
          <w:rFonts w:cs="Times New Roman"/>
        </w:rPr>
        <w:t>numurā.</w:t>
      </w:r>
    </w:p>
    <w:p w14:paraId="64CA3C1B" w14:textId="06186615" w:rsidR="00B02CC8" w:rsidRDefault="006375B9" w:rsidP="00B02CC8">
      <w:pPr>
        <w:spacing w:after="120"/>
        <w:ind w:left="709"/>
        <w:jc w:val="both"/>
        <w:rPr>
          <w:rFonts w:cs="Times New Roman"/>
        </w:rPr>
      </w:pPr>
      <w:r w:rsidRPr="00B45010">
        <w:rPr>
          <w:rFonts w:cs="Times New Roman"/>
        </w:rPr>
        <w:t xml:space="preserve">Krustvārdu mīkla žurnālā „Ieva” </w:t>
      </w:r>
      <w:r w:rsidR="008C6328">
        <w:rPr>
          <w:rFonts w:cs="Times New Roman"/>
        </w:rPr>
        <w:t>12</w:t>
      </w:r>
      <w:r w:rsidR="00467EAA">
        <w:rPr>
          <w:rFonts w:cs="Times New Roman"/>
        </w:rPr>
        <w:t>.marta</w:t>
      </w:r>
      <w:r w:rsidR="00F97736">
        <w:rPr>
          <w:rFonts w:cs="Times New Roman"/>
        </w:rPr>
        <w:t xml:space="preserve"> </w:t>
      </w:r>
      <w:r w:rsidR="00B02CC8" w:rsidRPr="00B02CC8">
        <w:rPr>
          <w:rFonts w:cs="Times New Roman"/>
        </w:rPr>
        <w:t>numurā – uzvarētāji tiks publicēti 20</w:t>
      </w:r>
      <w:r w:rsidR="00210650">
        <w:rPr>
          <w:rFonts w:cs="Times New Roman"/>
        </w:rPr>
        <w:t>2</w:t>
      </w:r>
      <w:r w:rsidR="008C6328">
        <w:rPr>
          <w:rFonts w:cs="Times New Roman"/>
        </w:rPr>
        <w:t>5</w:t>
      </w:r>
      <w:r w:rsidR="00B02CC8" w:rsidRPr="00B02CC8">
        <w:rPr>
          <w:rFonts w:cs="Times New Roman"/>
        </w:rPr>
        <w:t xml:space="preserve">. gada </w:t>
      </w:r>
      <w:r w:rsidR="00296F07">
        <w:rPr>
          <w:rFonts w:cs="Times New Roman"/>
        </w:rPr>
        <w:t>2</w:t>
      </w:r>
      <w:r w:rsidR="008C6328">
        <w:rPr>
          <w:rFonts w:cs="Times New Roman"/>
        </w:rPr>
        <w:t>6</w:t>
      </w:r>
      <w:r w:rsidR="00467EAA">
        <w:rPr>
          <w:rFonts w:cs="Times New Roman"/>
        </w:rPr>
        <w:t>.marta</w:t>
      </w:r>
      <w:r w:rsidR="00EA0444">
        <w:rPr>
          <w:rFonts w:cs="Times New Roman"/>
        </w:rPr>
        <w:t xml:space="preserve"> </w:t>
      </w:r>
      <w:r w:rsidR="00B02CC8" w:rsidRPr="00B02CC8">
        <w:rPr>
          <w:rFonts w:cs="Times New Roman"/>
        </w:rPr>
        <w:t>numurā.</w:t>
      </w:r>
    </w:p>
    <w:p w14:paraId="3D70C2CF" w14:textId="0D727AA7" w:rsidR="00EE23DA" w:rsidRDefault="00EE23DA" w:rsidP="00EE23DA">
      <w:pPr>
        <w:spacing w:after="120"/>
        <w:ind w:left="709"/>
        <w:jc w:val="both"/>
        <w:rPr>
          <w:rFonts w:cs="Times New Roman"/>
        </w:rPr>
      </w:pPr>
      <w:r w:rsidRPr="00B45010">
        <w:rPr>
          <w:rFonts w:cs="Times New Roman"/>
        </w:rPr>
        <w:t xml:space="preserve">Krustvārdu mīkla žurnālā „Ieva” </w:t>
      </w:r>
      <w:r w:rsidR="00870F21">
        <w:rPr>
          <w:rFonts w:cs="Times New Roman"/>
        </w:rPr>
        <w:t>1</w:t>
      </w:r>
      <w:r w:rsidR="008C6328">
        <w:rPr>
          <w:rFonts w:cs="Times New Roman"/>
        </w:rPr>
        <w:t>9</w:t>
      </w:r>
      <w:r w:rsidR="00467EAA">
        <w:rPr>
          <w:rFonts w:cs="Times New Roman"/>
        </w:rPr>
        <w:t>.marta</w:t>
      </w:r>
      <w:r w:rsidR="009C4054">
        <w:rPr>
          <w:rFonts w:cs="Times New Roman"/>
        </w:rPr>
        <w:t xml:space="preserve"> </w:t>
      </w:r>
      <w:r w:rsidRPr="00B02CC8">
        <w:rPr>
          <w:rFonts w:cs="Times New Roman"/>
        </w:rPr>
        <w:t>numurā – uzvarētāji tiks publicēti 20</w:t>
      </w:r>
      <w:r>
        <w:rPr>
          <w:rFonts w:cs="Times New Roman"/>
        </w:rPr>
        <w:t>2</w:t>
      </w:r>
      <w:r w:rsidR="008C6328">
        <w:rPr>
          <w:rFonts w:cs="Times New Roman"/>
        </w:rPr>
        <w:t>5</w:t>
      </w:r>
      <w:r w:rsidRPr="00B02CC8">
        <w:rPr>
          <w:rFonts w:cs="Times New Roman"/>
        </w:rPr>
        <w:t xml:space="preserve">. gada </w:t>
      </w:r>
      <w:r w:rsidR="008C6328">
        <w:rPr>
          <w:rFonts w:cs="Times New Roman"/>
        </w:rPr>
        <w:t>2.aprīļa</w:t>
      </w:r>
      <w:r w:rsidR="009C4054">
        <w:rPr>
          <w:rFonts w:cs="Times New Roman"/>
        </w:rPr>
        <w:t xml:space="preserve"> </w:t>
      </w:r>
      <w:r w:rsidRPr="00B02CC8">
        <w:rPr>
          <w:rFonts w:cs="Times New Roman"/>
        </w:rPr>
        <w:t>numurā.</w:t>
      </w:r>
    </w:p>
    <w:p w14:paraId="3C59F1B4" w14:textId="7F3D5913" w:rsidR="00EA0444" w:rsidRDefault="00EA0444" w:rsidP="00EA0444">
      <w:pPr>
        <w:spacing w:after="120"/>
        <w:ind w:left="709"/>
        <w:jc w:val="both"/>
        <w:rPr>
          <w:rFonts w:cs="Times New Roman"/>
        </w:rPr>
      </w:pPr>
      <w:r w:rsidRPr="00B45010">
        <w:rPr>
          <w:rFonts w:cs="Times New Roman"/>
        </w:rPr>
        <w:t xml:space="preserve">Krustvārdu mīkla žurnālā „Ieva” </w:t>
      </w:r>
      <w:r w:rsidR="00870F21">
        <w:rPr>
          <w:rFonts w:cs="Times New Roman"/>
        </w:rPr>
        <w:t>2</w:t>
      </w:r>
      <w:r w:rsidR="008C6328">
        <w:rPr>
          <w:rFonts w:cs="Times New Roman"/>
        </w:rPr>
        <w:t>6</w:t>
      </w:r>
      <w:r w:rsidR="00467EAA">
        <w:rPr>
          <w:rFonts w:cs="Times New Roman"/>
        </w:rPr>
        <w:t>.marta</w:t>
      </w:r>
      <w:r w:rsidR="002865F8">
        <w:rPr>
          <w:rFonts w:cs="Times New Roman"/>
        </w:rPr>
        <w:t xml:space="preserve"> </w:t>
      </w:r>
      <w:r w:rsidRPr="00B02CC8">
        <w:rPr>
          <w:rFonts w:cs="Times New Roman"/>
        </w:rPr>
        <w:t>numurā – uzvarētāji tiks publicēti 20</w:t>
      </w:r>
      <w:r>
        <w:rPr>
          <w:rFonts w:cs="Times New Roman"/>
        </w:rPr>
        <w:t>2</w:t>
      </w:r>
      <w:r w:rsidR="008C6328">
        <w:rPr>
          <w:rFonts w:cs="Times New Roman"/>
        </w:rPr>
        <w:t>5</w:t>
      </w:r>
      <w:r w:rsidRPr="00B02CC8">
        <w:rPr>
          <w:rFonts w:cs="Times New Roman"/>
        </w:rPr>
        <w:t xml:space="preserve">. gada </w:t>
      </w:r>
      <w:r w:rsidR="008C6328">
        <w:rPr>
          <w:rFonts w:cs="Times New Roman"/>
        </w:rPr>
        <w:t>9</w:t>
      </w:r>
      <w:r w:rsidR="00467EAA">
        <w:rPr>
          <w:rFonts w:cs="Times New Roman"/>
        </w:rPr>
        <w:t>.aprīļa</w:t>
      </w:r>
      <w:r w:rsidR="002865F8">
        <w:rPr>
          <w:rFonts w:cs="Times New Roman"/>
        </w:rPr>
        <w:t xml:space="preserve"> </w:t>
      </w:r>
      <w:r w:rsidRPr="00B02CC8">
        <w:rPr>
          <w:rFonts w:cs="Times New Roman"/>
        </w:rPr>
        <w:t>numurā.</w:t>
      </w:r>
    </w:p>
    <w:p w14:paraId="10CEAB88" w14:textId="77777777" w:rsidR="00467EAA" w:rsidRDefault="00467EAA" w:rsidP="00EA0444">
      <w:pPr>
        <w:spacing w:after="120"/>
        <w:ind w:left="709"/>
        <w:jc w:val="both"/>
        <w:rPr>
          <w:rFonts w:cs="Times New Roman"/>
        </w:rPr>
      </w:pPr>
    </w:p>
    <w:p w14:paraId="0C455486" w14:textId="77777777" w:rsidR="009F7C68" w:rsidRDefault="009F7C68" w:rsidP="00EA0444">
      <w:pPr>
        <w:spacing w:after="120"/>
        <w:ind w:left="709"/>
        <w:jc w:val="both"/>
        <w:rPr>
          <w:rFonts w:cs="Times New Roman"/>
        </w:rPr>
      </w:pPr>
    </w:p>
    <w:p w14:paraId="5E3F457F" w14:textId="77777777" w:rsidR="00EA0444" w:rsidRDefault="00EA0444" w:rsidP="00EE23DA">
      <w:pPr>
        <w:spacing w:after="120"/>
        <w:ind w:left="709"/>
        <w:jc w:val="both"/>
        <w:rPr>
          <w:rFonts w:cs="Times New Roman"/>
        </w:rPr>
      </w:pPr>
    </w:p>
    <w:p w14:paraId="64973FD3" w14:textId="77777777" w:rsidR="009C4054" w:rsidRDefault="009C4054" w:rsidP="00EE23DA">
      <w:pPr>
        <w:spacing w:after="120"/>
        <w:ind w:left="709"/>
        <w:jc w:val="both"/>
        <w:rPr>
          <w:rFonts w:cs="Times New Roman"/>
        </w:rPr>
      </w:pPr>
    </w:p>
    <w:p w14:paraId="3B402247" w14:textId="77777777" w:rsidR="00EE23DA" w:rsidRDefault="00EE23DA" w:rsidP="00B02CC8">
      <w:pPr>
        <w:spacing w:after="120"/>
        <w:ind w:left="709"/>
        <w:jc w:val="both"/>
        <w:rPr>
          <w:rFonts w:cs="Times New Roman"/>
        </w:rPr>
      </w:pPr>
    </w:p>
    <w:p w14:paraId="266FC8B9" w14:textId="46141FCC" w:rsidR="006375B9" w:rsidRDefault="006375B9" w:rsidP="00B02CC8">
      <w:pPr>
        <w:spacing w:after="120"/>
        <w:ind w:left="709"/>
        <w:jc w:val="both"/>
        <w:rPr>
          <w:rFonts w:cs="Times New Roman"/>
        </w:rPr>
      </w:pPr>
      <w:r w:rsidRPr="00B45010">
        <w:rPr>
          <w:rFonts w:cs="Times New Roman"/>
          <w:b/>
        </w:rPr>
        <w:t>Laimestu ieguvēji balvas var saņemt:</w:t>
      </w:r>
      <w:r w:rsidRPr="00B45010">
        <w:rPr>
          <w:rFonts w:cs="Times New Roman"/>
        </w:rPr>
        <w:t xml:space="preserve"> SIA „Žurnāls Santa” izdevniecības telpās Rīgā, Stabu ielā 34 (telefons </w:t>
      </w:r>
      <w:r w:rsidRPr="00E47756">
        <w:rPr>
          <w:rFonts w:cs="Times New Roman"/>
        </w:rPr>
        <w:t>20012510</w:t>
      </w:r>
      <w:r w:rsidRPr="00B45010">
        <w:rPr>
          <w:rFonts w:cs="Times New Roman"/>
        </w:rPr>
        <w:t>). Saņemot balvu, jāuzrāda personu apliecinošs dokuments un pirkuma čeks vai abonēšanas kvīts.</w:t>
      </w:r>
    </w:p>
    <w:p w14:paraId="0D14A37D" w14:textId="77777777" w:rsidR="00E85579" w:rsidRPr="00B45010" w:rsidRDefault="00E85579" w:rsidP="00B02CC8">
      <w:pPr>
        <w:spacing w:after="120"/>
        <w:ind w:left="709"/>
        <w:jc w:val="both"/>
        <w:rPr>
          <w:rFonts w:cs="Times New Roman"/>
          <w:b/>
        </w:rPr>
      </w:pPr>
    </w:p>
    <w:p w14:paraId="29742D43" w14:textId="77777777" w:rsidR="006375B9" w:rsidRPr="00B45010" w:rsidRDefault="006375B9" w:rsidP="006375B9">
      <w:pPr>
        <w:numPr>
          <w:ilvl w:val="0"/>
          <w:numId w:val="2"/>
        </w:numPr>
        <w:spacing w:after="120"/>
        <w:jc w:val="both"/>
        <w:rPr>
          <w:rFonts w:cs="Times New Roman"/>
          <w:b/>
        </w:rPr>
      </w:pPr>
      <w:r w:rsidRPr="00B45010">
        <w:rPr>
          <w:rFonts w:cs="Times New Roman"/>
          <w:b/>
        </w:rPr>
        <w:t>Termiņš, līdz kuram var pieteikties uz laimestu:</w:t>
      </w:r>
      <w:r w:rsidRPr="00B45010">
        <w:rPr>
          <w:rFonts w:cs="Times New Roman"/>
        </w:rPr>
        <w:t xml:space="preserve"> Laimestam var pieteikties mēneša (30 dienu) laikā pēc laimētāja vārda publicēšanas datuma.</w:t>
      </w:r>
    </w:p>
    <w:p w14:paraId="68F924D3" w14:textId="77777777" w:rsidR="006375B9" w:rsidRPr="00B45010" w:rsidRDefault="006375B9" w:rsidP="006375B9">
      <w:pPr>
        <w:numPr>
          <w:ilvl w:val="0"/>
          <w:numId w:val="2"/>
        </w:numPr>
        <w:spacing w:after="120"/>
        <w:jc w:val="both"/>
        <w:rPr>
          <w:rFonts w:cs="Times New Roman"/>
          <w:b/>
        </w:rPr>
      </w:pPr>
      <w:r w:rsidRPr="00B45010">
        <w:rPr>
          <w:rFonts w:cs="Times New Roman"/>
          <w:b/>
        </w:rPr>
        <w:t>Ar pretenzijām par loterijas norises kārtību var vērsties:</w:t>
      </w:r>
      <w:r w:rsidRPr="00B45010">
        <w:rPr>
          <w:rFonts w:cs="Times New Roman"/>
        </w:rPr>
        <w:t xml:space="preserve"> Izdevuma „IEVA” redakcijā (telefons 67006101) vai SIA „Žurnāls Santa” administrācijā (telefons 67006101, fakss 67006111). Pretenzijas par izlozes norisi tiek pieņemtas, ja tās iesniegtas mēneša laikā, kopš uzvarētāja publicēšanas datuma. Jebkādas pretenzijas, pat ja tādas ir izteiktas telefoniski, izskatīšanai tiek pieņemtas tikai tad, kad tās iesniegtas rakstveidā. Pretenziju izskata par loteriju atbildīgā persona SIA „Žurnāls Santa” </w:t>
      </w:r>
      <w:r w:rsidR="00F21653">
        <w:rPr>
          <w:rFonts w:cs="Times New Roman"/>
        </w:rPr>
        <w:t>Elīza Eva Tomsone</w:t>
      </w:r>
      <w:r w:rsidR="006A06CE">
        <w:rPr>
          <w:rFonts w:cs="Times New Roman"/>
        </w:rPr>
        <w:t xml:space="preserve"> </w:t>
      </w:r>
      <w:r w:rsidRPr="00B45010">
        <w:rPr>
          <w:rFonts w:cs="Times New Roman"/>
        </w:rPr>
        <w:t>kopā ar izdevuma „IEVA” galveno redaktoru un mārketinga nodaļas attiecīgā projekta vadītāju ne ilgāk kā 7 kalendāro dienu laikā no pretenziju saņemšanas brīža. Pretenzijas izskatīšanas laikā pieņemtie lēmumi formulējami rakstveidā, un par tiem jāpaziņo pretenzijas iesniedzējam un SIA „Žurnāls Santa” direktoram.</w:t>
      </w:r>
    </w:p>
    <w:p w14:paraId="3906A96A" w14:textId="77777777" w:rsidR="006375B9" w:rsidRPr="00B45010" w:rsidRDefault="006375B9" w:rsidP="006375B9">
      <w:pPr>
        <w:numPr>
          <w:ilvl w:val="0"/>
          <w:numId w:val="2"/>
        </w:numPr>
        <w:spacing w:after="120"/>
        <w:jc w:val="both"/>
        <w:rPr>
          <w:rFonts w:cs="Times New Roman"/>
          <w:b/>
        </w:rPr>
      </w:pPr>
      <w:r w:rsidRPr="00B45010">
        <w:rPr>
          <w:rFonts w:cs="Times New Roman"/>
          <w:b/>
        </w:rPr>
        <w:lastRenderedPageBreak/>
        <w:t>Personas, kuras nedrīkst piedalīties loterijā:</w:t>
      </w:r>
      <w:r w:rsidRPr="00B45010">
        <w:rPr>
          <w:rFonts w:cs="Times New Roman"/>
        </w:rPr>
        <w:t xml:space="preserve"> SIA „Žurnāls Santa” darbinieki un to ģimenes locekļi. Ja tiek konstatēts, ka laimējis SIA „Žurnāls Santa” darbinieks vai tā ģimenes loceklis, izlozes rezultāti attiecībā uz šo laimētāju tiks uzskatīti par nederīgiem. Loterijā nedrīkst piedalīties personas, kuras nav sasniegušas 18 gadu vecumu.</w:t>
      </w:r>
    </w:p>
    <w:p w14:paraId="4F9E1D86" w14:textId="77777777" w:rsidR="006375B9" w:rsidRPr="00B45010" w:rsidRDefault="006375B9" w:rsidP="006375B9">
      <w:pPr>
        <w:numPr>
          <w:ilvl w:val="0"/>
          <w:numId w:val="2"/>
        </w:numPr>
        <w:spacing w:after="120"/>
        <w:jc w:val="both"/>
        <w:rPr>
          <w:rFonts w:cs="Times New Roman"/>
          <w:b/>
        </w:rPr>
      </w:pPr>
      <w:r w:rsidRPr="00B45010">
        <w:rPr>
          <w:rFonts w:cs="Times New Roman"/>
          <w:b/>
        </w:rPr>
        <w:t xml:space="preserve">Preču vai pakalpojumu daudzums, ko piedāvā preču vai pakalpojumu loterijā, vai informācija par katra loterijas dalībnieka aptuvenajām izredzēm laimēt: </w:t>
      </w:r>
      <w:r w:rsidRPr="00B45010">
        <w:rPr>
          <w:rFonts w:cs="Times New Roman"/>
        </w:rPr>
        <w:t xml:space="preserve">Loterijās tiek piedāvāti preču komplekti. Laimesta varbūtība 1 pret </w:t>
      </w:r>
      <w:r w:rsidR="006A06CE">
        <w:rPr>
          <w:rFonts w:cs="Times New Roman"/>
        </w:rPr>
        <w:t>200</w:t>
      </w:r>
      <w:r w:rsidRPr="00B45010">
        <w:rPr>
          <w:rFonts w:cs="Times New Roman"/>
        </w:rPr>
        <w:t xml:space="preserve"> (aptuvenais atrisinājumu iesūtītais skaits katra numura krustvārdu mīklas loterijai).</w:t>
      </w:r>
    </w:p>
    <w:p w14:paraId="7FDF8B99" w14:textId="77777777" w:rsidR="006375B9" w:rsidRPr="00B45010" w:rsidRDefault="006375B9" w:rsidP="006375B9">
      <w:pPr>
        <w:tabs>
          <w:tab w:val="left" w:pos="4346"/>
        </w:tabs>
        <w:spacing w:after="120"/>
        <w:ind w:left="426"/>
        <w:jc w:val="both"/>
        <w:rPr>
          <w:rFonts w:cs="Times New Roman"/>
        </w:rPr>
      </w:pPr>
      <w:r w:rsidRPr="00B45010">
        <w:rPr>
          <w:rFonts w:cs="Times New Roman"/>
        </w:rPr>
        <w:t xml:space="preserve">Pilns loterijas noteikumu teksts publicēts </w:t>
      </w:r>
      <w:hyperlink r:id="rId8" w:history="1">
        <w:r w:rsidRPr="00B45010">
          <w:rPr>
            <w:rStyle w:val="Hyperlink"/>
            <w:rFonts w:cs="Times New Roman"/>
          </w:rPr>
          <w:t>www.manizurnali.lv</w:t>
        </w:r>
      </w:hyperlink>
      <w:r w:rsidRPr="00B45010">
        <w:rPr>
          <w:rFonts w:cs="Times New Roman"/>
        </w:rPr>
        <w:t>, saīsināts loterijas noteikumu teksts – žurnālā „IEVA”.</w:t>
      </w:r>
    </w:p>
    <w:tbl>
      <w:tblPr>
        <w:tblW w:w="8820" w:type="dxa"/>
        <w:tblInd w:w="534" w:type="dxa"/>
        <w:tblLayout w:type="fixed"/>
        <w:tblLook w:val="0000" w:firstRow="0" w:lastRow="0" w:firstColumn="0" w:lastColumn="0" w:noHBand="0" w:noVBand="0"/>
      </w:tblPr>
      <w:tblGrid>
        <w:gridCol w:w="4500"/>
        <w:gridCol w:w="4320"/>
      </w:tblGrid>
      <w:tr w:rsidR="006375B9" w:rsidRPr="007C63AA" w14:paraId="66E9B01A" w14:textId="77777777" w:rsidTr="00A12E12">
        <w:tc>
          <w:tcPr>
            <w:tcW w:w="4500" w:type="dxa"/>
            <w:shd w:val="clear" w:color="auto" w:fill="auto"/>
          </w:tcPr>
          <w:p w14:paraId="3DFB5854" w14:textId="77777777" w:rsidR="006375B9" w:rsidRPr="00B45010" w:rsidRDefault="006375B9" w:rsidP="00857966">
            <w:pPr>
              <w:spacing w:after="120"/>
              <w:rPr>
                <w:rFonts w:cs="Times New Roman"/>
              </w:rPr>
            </w:pPr>
            <w:r w:rsidRPr="00B45010">
              <w:rPr>
                <w:rFonts w:cs="Times New Roman"/>
              </w:rPr>
              <w:t xml:space="preserve">SIA „Žurnāls Santa” par loteriju norisi </w:t>
            </w:r>
          </w:p>
          <w:p w14:paraId="6E787025" w14:textId="77777777" w:rsidR="006375B9" w:rsidRPr="00B45010" w:rsidRDefault="006375B9" w:rsidP="00857966">
            <w:pPr>
              <w:spacing w:after="120"/>
              <w:rPr>
                <w:rFonts w:cs="Times New Roman"/>
              </w:rPr>
            </w:pPr>
            <w:r w:rsidRPr="00B45010">
              <w:rPr>
                <w:rFonts w:cs="Times New Roman"/>
              </w:rPr>
              <w:t>atbildīgā persona</w:t>
            </w:r>
          </w:p>
        </w:tc>
        <w:tc>
          <w:tcPr>
            <w:tcW w:w="4320" w:type="dxa"/>
            <w:shd w:val="clear" w:color="auto" w:fill="auto"/>
          </w:tcPr>
          <w:p w14:paraId="1D732F48" w14:textId="77777777" w:rsidR="006375B9" w:rsidRPr="007C63AA" w:rsidRDefault="006375B9" w:rsidP="00F21653">
            <w:pPr>
              <w:spacing w:after="120"/>
              <w:jc w:val="center"/>
              <w:rPr>
                <w:rFonts w:cs="Times New Roman"/>
              </w:rPr>
            </w:pPr>
            <w:r w:rsidRPr="00B45010">
              <w:rPr>
                <w:rFonts w:cs="Times New Roman"/>
              </w:rPr>
              <w:t xml:space="preserve"> </w:t>
            </w:r>
            <w:r w:rsidR="00D803C4" w:rsidRPr="00B45010">
              <w:rPr>
                <w:rFonts w:cs="Times New Roman"/>
              </w:rPr>
              <w:t xml:space="preserve">                 /</w:t>
            </w:r>
            <w:r w:rsidR="00F21653">
              <w:rPr>
                <w:rFonts w:cs="Times New Roman"/>
              </w:rPr>
              <w:t>Elīza Eva Tomsone</w:t>
            </w:r>
            <w:r w:rsidRPr="00B45010">
              <w:rPr>
                <w:rFonts w:cs="Times New Roman"/>
              </w:rPr>
              <w:t>/</w:t>
            </w:r>
          </w:p>
        </w:tc>
      </w:tr>
    </w:tbl>
    <w:p w14:paraId="2E15B235" w14:textId="77777777" w:rsidR="00CB2F71" w:rsidRPr="007C63AA" w:rsidRDefault="00CB2F71" w:rsidP="00C00571">
      <w:pPr>
        <w:tabs>
          <w:tab w:val="left" w:pos="3631"/>
        </w:tabs>
        <w:rPr>
          <w:rFonts w:cs="Times New Roman"/>
        </w:rPr>
      </w:pPr>
    </w:p>
    <w:sectPr w:rsidR="00CB2F71" w:rsidRPr="007C63A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B0EF3" w14:textId="77777777" w:rsidR="00BA0947" w:rsidRDefault="00BA0947" w:rsidP="0065164A">
      <w:r>
        <w:separator/>
      </w:r>
    </w:p>
  </w:endnote>
  <w:endnote w:type="continuationSeparator" w:id="0">
    <w:p w14:paraId="3DF607F3" w14:textId="77777777" w:rsidR="00BA0947" w:rsidRDefault="00BA0947" w:rsidP="0065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954A5" w14:textId="77777777" w:rsidR="00BA0947" w:rsidRDefault="00BA0947" w:rsidP="0065164A">
      <w:r>
        <w:separator/>
      </w:r>
    </w:p>
  </w:footnote>
  <w:footnote w:type="continuationSeparator" w:id="0">
    <w:p w14:paraId="6B9D264E" w14:textId="77777777" w:rsidR="00BA0947" w:rsidRDefault="00BA0947" w:rsidP="00651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1571" w:hanging="360"/>
      </w:pPr>
      <w:rPr>
        <w:rFonts w:ascii="Symbol" w:hAnsi="Symbol" w:cs="Symbol"/>
      </w:rPr>
    </w:lvl>
  </w:abstractNum>
  <w:abstractNum w:abstractNumId="3" w15:restartNumberingAfterBreak="0">
    <w:nsid w:val="18AD6052"/>
    <w:multiLevelType w:val="multilevel"/>
    <w:tmpl w:val="002AC044"/>
    <w:lvl w:ilvl="0">
      <w:start w:val="1"/>
      <w:numFmt w:val="decimal"/>
      <w:lvlText w:val="%1."/>
      <w:lvlJc w:val="left"/>
      <w:pPr>
        <w:ind w:left="720" w:hanging="360"/>
      </w:pPr>
      <w:rPr>
        <w:rFonts w:hint="default"/>
        <w:b/>
      </w:rPr>
    </w:lvl>
    <w:lvl w:ilvl="1">
      <w:start w:val="9"/>
      <w:numFmt w:val="decimalZero"/>
      <w:isLgl/>
      <w:lvlText w:val="%1.%2."/>
      <w:lvlJc w:val="left"/>
      <w:pPr>
        <w:ind w:left="1410" w:hanging="6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5574377">
    <w:abstractNumId w:val="0"/>
  </w:num>
  <w:num w:numId="2" w16cid:durableId="1009874309">
    <w:abstractNumId w:val="1"/>
  </w:num>
  <w:num w:numId="3" w16cid:durableId="835532822">
    <w:abstractNumId w:val="2"/>
  </w:num>
  <w:num w:numId="4" w16cid:durableId="1009868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B9"/>
    <w:rsid w:val="0000234C"/>
    <w:rsid w:val="00015793"/>
    <w:rsid w:val="00017709"/>
    <w:rsid w:val="00027BA3"/>
    <w:rsid w:val="00030293"/>
    <w:rsid w:val="00042ABE"/>
    <w:rsid w:val="000433FB"/>
    <w:rsid w:val="00044A5B"/>
    <w:rsid w:val="0004575A"/>
    <w:rsid w:val="000511FE"/>
    <w:rsid w:val="000558ED"/>
    <w:rsid w:val="00063112"/>
    <w:rsid w:val="000661EE"/>
    <w:rsid w:val="000701B0"/>
    <w:rsid w:val="000729C4"/>
    <w:rsid w:val="000733EF"/>
    <w:rsid w:val="00076589"/>
    <w:rsid w:val="00080DA8"/>
    <w:rsid w:val="00080F2E"/>
    <w:rsid w:val="00092AE4"/>
    <w:rsid w:val="00097179"/>
    <w:rsid w:val="000A17DC"/>
    <w:rsid w:val="000A6013"/>
    <w:rsid w:val="000B1AA7"/>
    <w:rsid w:val="000B3EE5"/>
    <w:rsid w:val="000B5A89"/>
    <w:rsid w:val="000B6EE4"/>
    <w:rsid w:val="000D3609"/>
    <w:rsid w:val="000D3F13"/>
    <w:rsid w:val="000D76D8"/>
    <w:rsid w:val="000E5B3E"/>
    <w:rsid w:val="000E6425"/>
    <w:rsid w:val="000E6739"/>
    <w:rsid w:val="000E7463"/>
    <w:rsid w:val="000F1420"/>
    <w:rsid w:val="001002E3"/>
    <w:rsid w:val="00101C27"/>
    <w:rsid w:val="001303D3"/>
    <w:rsid w:val="00131E0F"/>
    <w:rsid w:val="00133CDF"/>
    <w:rsid w:val="00135F0B"/>
    <w:rsid w:val="00135FD6"/>
    <w:rsid w:val="0013708B"/>
    <w:rsid w:val="001412BD"/>
    <w:rsid w:val="00147531"/>
    <w:rsid w:val="0015025F"/>
    <w:rsid w:val="00150C14"/>
    <w:rsid w:val="00155A6E"/>
    <w:rsid w:val="00160D4E"/>
    <w:rsid w:val="001733A7"/>
    <w:rsid w:val="00193922"/>
    <w:rsid w:val="001A14D6"/>
    <w:rsid w:val="001A5962"/>
    <w:rsid w:val="001C12F1"/>
    <w:rsid w:val="001C34ED"/>
    <w:rsid w:val="001C3B22"/>
    <w:rsid w:val="001C5156"/>
    <w:rsid w:val="001E08A7"/>
    <w:rsid w:val="0020675A"/>
    <w:rsid w:val="00206B3E"/>
    <w:rsid w:val="00210650"/>
    <w:rsid w:val="00211764"/>
    <w:rsid w:val="00211A87"/>
    <w:rsid w:val="00212139"/>
    <w:rsid w:val="00212818"/>
    <w:rsid w:val="0022262D"/>
    <w:rsid w:val="00223B8C"/>
    <w:rsid w:val="0022578B"/>
    <w:rsid w:val="00231A7A"/>
    <w:rsid w:val="00231DE4"/>
    <w:rsid w:val="00233FFA"/>
    <w:rsid w:val="002347A7"/>
    <w:rsid w:val="00237540"/>
    <w:rsid w:val="00247AF9"/>
    <w:rsid w:val="00251A6D"/>
    <w:rsid w:val="00251CCC"/>
    <w:rsid w:val="00263DDC"/>
    <w:rsid w:val="0027602A"/>
    <w:rsid w:val="002865F8"/>
    <w:rsid w:val="00287428"/>
    <w:rsid w:val="00296F07"/>
    <w:rsid w:val="002A02BC"/>
    <w:rsid w:val="002B15A2"/>
    <w:rsid w:val="002B1AA4"/>
    <w:rsid w:val="002B679E"/>
    <w:rsid w:val="002C1C66"/>
    <w:rsid w:val="002C2758"/>
    <w:rsid w:val="002C31A6"/>
    <w:rsid w:val="002D42F6"/>
    <w:rsid w:val="002E1307"/>
    <w:rsid w:val="002E2976"/>
    <w:rsid w:val="002E62FD"/>
    <w:rsid w:val="002E6532"/>
    <w:rsid w:val="002F2F17"/>
    <w:rsid w:val="002F74A9"/>
    <w:rsid w:val="003067F8"/>
    <w:rsid w:val="00307348"/>
    <w:rsid w:val="00330CF1"/>
    <w:rsid w:val="003345E8"/>
    <w:rsid w:val="003458DF"/>
    <w:rsid w:val="0035138D"/>
    <w:rsid w:val="00364338"/>
    <w:rsid w:val="003670C2"/>
    <w:rsid w:val="00372CBD"/>
    <w:rsid w:val="00391448"/>
    <w:rsid w:val="003A450E"/>
    <w:rsid w:val="003A56B8"/>
    <w:rsid w:val="003B1AF6"/>
    <w:rsid w:val="003C0675"/>
    <w:rsid w:val="003D63A7"/>
    <w:rsid w:val="003E0392"/>
    <w:rsid w:val="003E24D3"/>
    <w:rsid w:val="003E698E"/>
    <w:rsid w:val="003F4401"/>
    <w:rsid w:val="003F6619"/>
    <w:rsid w:val="003F7943"/>
    <w:rsid w:val="00406FDA"/>
    <w:rsid w:val="004206CF"/>
    <w:rsid w:val="00421847"/>
    <w:rsid w:val="00424E8E"/>
    <w:rsid w:val="00435FAD"/>
    <w:rsid w:val="00444FBA"/>
    <w:rsid w:val="00445BB0"/>
    <w:rsid w:val="00450556"/>
    <w:rsid w:val="00457742"/>
    <w:rsid w:val="00462A27"/>
    <w:rsid w:val="0046591A"/>
    <w:rsid w:val="0046794C"/>
    <w:rsid w:val="00467EAA"/>
    <w:rsid w:val="004740F6"/>
    <w:rsid w:val="004906C8"/>
    <w:rsid w:val="0049146E"/>
    <w:rsid w:val="00495492"/>
    <w:rsid w:val="00495A3B"/>
    <w:rsid w:val="004A023D"/>
    <w:rsid w:val="004A64F9"/>
    <w:rsid w:val="004A6F0F"/>
    <w:rsid w:val="004B132E"/>
    <w:rsid w:val="004B1E0E"/>
    <w:rsid w:val="004B3D83"/>
    <w:rsid w:val="004B5920"/>
    <w:rsid w:val="004B5E6F"/>
    <w:rsid w:val="004C6D0A"/>
    <w:rsid w:val="004E048C"/>
    <w:rsid w:val="004F4762"/>
    <w:rsid w:val="004F4FC9"/>
    <w:rsid w:val="004F6BE4"/>
    <w:rsid w:val="0050719E"/>
    <w:rsid w:val="00513DAA"/>
    <w:rsid w:val="00516D18"/>
    <w:rsid w:val="005240E5"/>
    <w:rsid w:val="00524890"/>
    <w:rsid w:val="005361F5"/>
    <w:rsid w:val="00541713"/>
    <w:rsid w:val="005449DD"/>
    <w:rsid w:val="00545A5C"/>
    <w:rsid w:val="00554C03"/>
    <w:rsid w:val="0055706E"/>
    <w:rsid w:val="005667A2"/>
    <w:rsid w:val="005705A4"/>
    <w:rsid w:val="005731A5"/>
    <w:rsid w:val="005741BA"/>
    <w:rsid w:val="00575557"/>
    <w:rsid w:val="00584A36"/>
    <w:rsid w:val="0058623A"/>
    <w:rsid w:val="005862DB"/>
    <w:rsid w:val="005A0E4E"/>
    <w:rsid w:val="005B0463"/>
    <w:rsid w:val="005B08FC"/>
    <w:rsid w:val="005B6388"/>
    <w:rsid w:val="005B7EE7"/>
    <w:rsid w:val="005C55F7"/>
    <w:rsid w:val="005E5C85"/>
    <w:rsid w:val="005E6E2F"/>
    <w:rsid w:val="00601496"/>
    <w:rsid w:val="00606FDC"/>
    <w:rsid w:val="0061197C"/>
    <w:rsid w:val="00612792"/>
    <w:rsid w:val="006134A0"/>
    <w:rsid w:val="00623454"/>
    <w:rsid w:val="00624A82"/>
    <w:rsid w:val="0063477C"/>
    <w:rsid w:val="006375B9"/>
    <w:rsid w:val="006409E8"/>
    <w:rsid w:val="0064331C"/>
    <w:rsid w:val="0064332F"/>
    <w:rsid w:val="0064722F"/>
    <w:rsid w:val="00651304"/>
    <w:rsid w:val="0065164A"/>
    <w:rsid w:val="006556EA"/>
    <w:rsid w:val="006614BB"/>
    <w:rsid w:val="00677994"/>
    <w:rsid w:val="0068095A"/>
    <w:rsid w:val="00696674"/>
    <w:rsid w:val="006974FC"/>
    <w:rsid w:val="006A06CE"/>
    <w:rsid w:val="006A70E4"/>
    <w:rsid w:val="006A755C"/>
    <w:rsid w:val="006B16F8"/>
    <w:rsid w:val="006B4F43"/>
    <w:rsid w:val="006B77CF"/>
    <w:rsid w:val="006C2942"/>
    <w:rsid w:val="006C4CC8"/>
    <w:rsid w:val="006D5020"/>
    <w:rsid w:val="006E5662"/>
    <w:rsid w:val="006E6B32"/>
    <w:rsid w:val="006F160E"/>
    <w:rsid w:val="006F304D"/>
    <w:rsid w:val="006F385E"/>
    <w:rsid w:val="006F46A2"/>
    <w:rsid w:val="006F7B90"/>
    <w:rsid w:val="00703504"/>
    <w:rsid w:val="00706781"/>
    <w:rsid w:val="00707361"/>
    <w:rsid w:val="007158F7"/>
    <w:rsid w:val="00722B10"/>
    <w:rsid w:val="00722C7B"/>
    <w:rsid w:val="00725949"/>
    <w:rsid w:val="00727AB1"/>
    <w:rsid w:val="00730F2F"/>
    <w:rsid w:val="007355DE"/>
    <w:rsid w:val="00736E75"/>
    <w:rsid w:val="007437B4"/>
    <w:rsid w:val="00754AB8"/>
    <w:rsid w:val="00762156"/>
    <w:rsid w:val="007627AE"/>
    <w:rsid w:val="007736EB"/>
    <w:rsid w:val="00783231"/>
    <w:rsid w:val="00787858"/>
    <w:rsid w:val="00791BAC"/>
    <w:rsid w:val="00796DDD"/>
    <w:rsid w:val="007A6189"/>
    <w:rsid w:val="007B0120"/>
    <w:rsid w:val="007B2C2A"/>
    <w:rsid w:val="007B6E87"/>
    <w:rsid w:val="007C0D56"/>
    <w:rsid w:val="007C63AA"/>
    <w:rsid w:val="007E5386"/>
    <w:rsid w:val="007E677D"/>
    <w:rsid w:val="007F305A"/>
    <w:rsid w:val="007F5D83"/>
    <w:rsid w:val="00801E2A"/>
    <w:rsid w:val="0080274D"/>
    <w:rsid w:val="0082037C"/>
    <w:rsid w:val="00821207"/>
    <w:rsid w:val="008225B2"/>
    <w:rsid w:val="00837AD3"/>
    <w:rsid w:val="00841357"/>
    <w:rsid w:val="00843B15"/>
    <w:rsid w:val="008551C2"/>
    <w:rsid w:val="00855DE9"/>
    <w:rsid w:val="00857966"/>
    <w:rsid w:val="0086611F"/>
    <w:rsid w:val="00870F21"/>
    <w:rsid w:val="0087252B"/>
    <w:rsid w:val="00872F4C"/>
    <w:rsid w:val="00890A18"/>
    <w:rsid w:val="008964E3"/>
    <w:rsid w:val="008B460F"/>
    <w:rsid w:val="008C2D3A"/>
    <w:rsid w:val="008C6328"/>
    <w:rsid w:val="008C6E89"/>
    <w:rsid w:val="008D07EB"/>
    <w:rsid w:val="008D4FC1"/>
    <w:rsid w:val="008E6F83"/>
    <w:rsid w:val="008F1362"/>
    <w:rsid w:val="008F2383"/>
    <w:rsid w:val="008F250D"/>
    <w:rsid w:val="00913A98"/>
    <w:rsid w:val="00916498"/>
    <w:rsid w:val="009170F9"/>
    <w:rsid w:val="00922094"/>
    <w:rsid w:val="00940C09"/>
    <w:rsid w:val="00941CA5"/>
    <w:rsid w:val="009468ED"/>
    <w:rsid w:val="00963E68"/>
    <w:rsid w:val="00964AE3"/>
    <w:rsid w:val="00964E7C"/>
    <w:rsid w:val="00967992"/>
    <w:rsid w:val="00974AE6"/>
    <w:rsid w:val="00974BB5"/>
    <w:rsid w:val="009879A1"/>
    <w:rsid w:val="00995B11"/>
    <w:rsid w:val="009A221A"/>
    <w:rsid w:val="009A34EE"/>
    <w:rsid w:val="009A7633"/>
    <w:rsid w:val="009A7917"/>
    <w:rsid w:val="009B1DFD"/>
    <w:rsid w:val="009B2595"/>
    <w:rsid w:val="009B33DE"/>
    <w:rsid w:val="009B530C"/>
    <w:rsid w:val="009C4054"/>
    <w:rsid w:val="009D66D0"/>
    <w:rsid w:val="009D6FA9"/>
    <w:rsid w:val="009E3C55"/>
    <w:rsid w:val="009E47FD"/>
    <w:rsid w:val="009E4A9E"/>
    <w:rsid w:val="009F3086"/>
    <w:rsid w:val="009F67FE"/>
    <w:rsid w:val="009F798F"/>
    <w:rsid w:val="009F7C68"/>
    <w:rsid w:val="00A12689"/>
    <w:rsid w:val="00A12ABC"/>
    <w:rsid w:val="00A12E12"/>
    <w:rsid w:val="00A1319F"/>
    <w:rsid w:val="00A14143"/>
    <w:rsid w:val="00A14900"/>
    <w:rsid w:val="00A16072"/>
    <w:rsid w:val="00A17B9E"/>
    <w:rsid w:val="00A22518"/>
    <w:rsid w:val="00A24784"/>
    <w:rsid w:val="00A2665D"/>
    <w:rsid w:val="00A32E9C"/>
    <w:rsid w:val="00A44E2B"/>
    <w:rsid w:val="00A462F4"/>
    <w:rsid w:val="00A665C7"/>
    <w:rsid w:val="00A70C77"/>
    <w:rsid w:val="00A73D65"/>
    <w:rsid w:val="00A81D46"/>
    <w:rsid w:val="00A836F9"/>
    <w:rsid w:val="00A8386F"/>
    <w:rsid w:val="00A91440"/>
    <w:rsid w:val="00A91BBF"/>
    <w:rsid w:val="00A93BFC"/>
    <w:rsid w:val="00A968BE"/>
    <w:rsid w:val="00A969D0"/>
    <w:rsid w:val="00A96B67"/>
    <w:rsid w:val="00AA28F2"/>
    <w:rsid w:val="00AA71F2"/>
    <w:rsid w:val="00AA773C"/>
    <w:rsid w:val="00AA7D26"/>
    <w:rsid w:val="00AB1712"/>
    <w:rsid w:val="00AC0A99"/>
    <w:rsid w:val="00AC10D6"/>
    <w:rsid w:val="00AE024B"/>
    <w:rsid w:val="00AE068F"/>
    <w:rsid w:val="00AF0181"/>
    <w:rsid w:val="00AF330E"/>
    <w:rsid w:val="00AF458E"/>
    <w:rsid w:val="00AF6397"/>
    <w:rsid w:val="00B01A60"/>
    <w:rsid w:val="00B02CC8"/>
    <w:rsid w:val="00B060CD"/>
    <w:rsid w:val="00B2443B"/>
    <w:rsid w:val="00B30D03"/>
    <w:rsid w:val="00B34A8E"/>
    <w:rsid w:val="00B45010"/>
    <w:rsid w:val="00B52B73"/>
    <w:rsid w:val="00B566B6"/>
    <w:rsid w:val="00B6084F"/>
    <w:rsid w:val="00B722B0"/>
    <w:rsid w:val="00B73337"/>
    <w:rsid w:val="00B74720"/>
    <w:rsid w:val="00B7777F"/>
    <w:rsid w:val="00B96F1E"/>
    <w:rsid w:val="00BA0947"/>
    <w:rsid w:val="00BA5227"/>
    <w:rsid w:val="00BB14C0"/>
    <w:rsid w:val="00BB22A8"/>
    <w:rsid w:val="00BB48D2"/>
    <w:rsid w:val="00BC1BB6"/>
    <w:rsid w:val="00BC305D"/>
    <w:rsid w:val="00BC3117"/>
    <w:rsid w:val="00BC4738"/>
    <w:rsid w:val="00BC6F68"/>
    <w:rsid w:val="00BC7E94"/>
    <w:rsid w:val="00BE489C"/>
    <w:rsid w:val="00BE5753"/>
    <w:rsid w:val="00BE5EF4"/>
    <w:rsid w:val="00BE6167"/>
    <w:rsid w:val="00BE71B1"/>
    <w:rsid w:val="00BF074A"/>
    <w:rsid w:val="00BF08B0"/>
    <w:rsid w:val="00BF2DE7"/>
    <w:rsid w:val="00BF2FBD"/>
    <w:rsid w:val="00BF60D8"/>
    <w:rsid w:val="00BF7B52"/>
    <w:rsid w:val="00C00571"/>
    <w:rsid w:val="00C02E06"/>
    <w:rsid w:val="00C1296A"/>
    <w:rsid w:val="00C1765E"/>
    <w:rsid w:val="00C271D0"/>
    <w:rsid w:val="00C3372F"/>
    <w:rsid w:val="00C3534B"/>
    <w:rsid w:val="00C35450"/>
    <w:rsid w:val="00C36917"/>
    <w:rsid w:val="00C36F14"/>
    <w:rsid w:val="00C37C0A"/>
    <w:rsid w:val="00C442D2"/>
    <w:rsid w:val="00C442D9"/>
    <w:rsid w:val="00C4670F"/>
    <w:rsid w:val="00C6232B"/>
    <w:rsid w:val="00C62529"/>
    <w:rsid w:val="00C65835"/>
    <w:rsid w:val="00C704AF"/>
    <w:rsid w:val="00C73B2A"/>
    <w:rsid w:val="00C74EA4"/>
    <w:rsid w:val="00C80242"/>
    <w:rsid w:val="00C838BB"/>
    <w:rsid w:val="00C850C3"/>
    <w:rsid w:val="00C856C0"/>
    <w:rsid w:val="00C915C0"/>
    <w:rsid w:val="00C94B1E"/>
    <w:rsid w:val="00CB1E5F"/>
    <w:rsid w:val="00CB2F71"/>
    <w:rsid w:val="00CC0652"/>
    <w:rsid w:val="00CC1CC5"/>
    <w:rsid w:val="00CD3C53"/>
    <w:rsid w:val="00CE37D7"/>
    <w:rsid w:val="00CF14A7"/>
    <w:rsid w:val="00CF4B0D"/>
    <w:rsid w:val="00D02ADC"/>
    <w:rsid w:val="00D101AF"/>
    <w:rsid w:val="00D2084C"/>
    <w:rsid w:val="00D22B54"/>
    <w:rsid w:val="00D30867"/>
    <w:rsid w:val="00D308C3"/>
    <w:rsid w:val="00D4080E"/>
    <w:rsid w:val="00D452CC"/>
    <w:rsid w:val="00D512BA"/>
    <w:rsid w:val="00D539C3"/>
    <w:rsid w:val="00D55B65"/>
    <w:rsid w:val="00D75A5F"/>
    <w:rsid w:val="00D76876"/>
    <w:rsid w:val="00D803C4"/>
    <w:rsid w:val="00D9732A"/>
    <w:rsid w:val="00DB3176"/>
    <w:rsid w:val="00DC4C18"/>
    <w:rsid w:val="00DC4CC3"/>
    <w:rsid w:val="00DD5F46"/>
    <w:rsid w:val="00DE36F6"/>
    <w:rsid w:val="00DF10CC"/>
    <w:rsid w:val="00DF11B2"/>
    <w:rsid w:val="00DF4AEB"/>
    <w:rsid w:val="00E01D1A"/>
    <w:rsid w:val="00E020DE"/>
    <w:rsid w:val="00E07374"/>
    <w:rsid w:val="00E073F6"/>
    <w:rsid w:val="00E10048"/>
    <w:rsid w:val="00E12B6B"/>
    <w:rsid w:val="00E14521"/>
    <w:rsid w:val="00E14FC5"/>
    <w:rsid w:val="00E17668"/>
    <w:rsid w:val="00E243F1"/>
    <w:rsid w:val="00E245F8"/>
    <w:rsid w:val="00E26722"/>
    <w:rsid w:val="00E34F24"/>
    <w:rsid w:val="00E43516"/>
    <w:rsid w:val="00E43A65"/>
    <w:rsid w:val="00E45371"/>
    <w:rsid w:val="00E45BF9"/>
    <w:rsid w:val="00E47756"/>
    <w:rsid w:val="00E47985"/>
    <w:rsid w:val="00E50BAD"/>
    <w:rsid w:val="00E56611"/>
    <w:rsid w:val="00E60F0D"/>
    <w:rsid w:val="00E74B76"/>
    <w:rsid w:val="00E77791"/>
    <w:rsid w:val="00E83374"/>
    <w:rsid w:val="00E85579"/>
    <w:rsid w:val="00E87A1C"/>
    <w:rsid w:val="00E96620"/>
    <w:rsid w:val="00EA0444"/>
    <w:rsid w:val="00EA44BC"/>
    <w:rsid w:val="00EC0827"/>
    <w:rsid w:val="00ED180B"/>
    <w:rsid w:val="00EE23DA"/>
    <w:rsid w:val="00EE774F"/>
    <w:rsid w:val="00EF0716"/>
    <w:rsid w:val="00EF7DBC"/>
    <w:rsid w:val="00F01879"/>
    <w:rsid w:val="00F0336B"/>
    <w:rsid w:val="00F03B2A"/>
    <w:rsid w:val="00F150F1"/>
    <w:rsid w:val="00F17814"/>
    <w:rsid w:val="00F21653"/>
    <w:rsid w:val="00F24798"/>
    <w:rsid w:val="00F25204"/>
    <w:rsid w:val="00F456E7"/>
    <w:rsid w:val="00F47BB7"/>
    <w:rsid w:val="00F53218"/>
    <w:rsid w:val="00F61227"/>
    <w:rsid w:val="00F67C97"/>
    <w:rsid w:val="00F761BC"/>
    <w:rsid w:val="00F80EDE"/>
    <w:rsid w:val="00F81260"/>
    <w:rsid w:val="00F94FCA"/>
    <w:rsid w:val="00F95C23"/>
    <w:rsid w:val="00F97736"/>
    <w:rsid w:val="00FB14F0"/>
    <w:rsid w:val="00FB1ACE"/>
    <w:rsid w:val="00FB3B0A"/>
    <w:rsid w:val="00FB3E67"/>
    <w:rsid w:val="00FC09B1"/>
    <w:rsid w:val="00FC20D7"/>
    <w:rsid w:val="00FC4309"/>
    <w:rsid w:val="00FC4FE0"/>
    <w:rsid w:val="00FC50CF"/>
    <w:rsid w:val="00FC75D6"/>
    <w:rsid w:val="00FD1E6C"/>
    <w:rsid w:val="00FD5904"/>
    <w:rsid w:val="00FE328F"/>
    <w:rsid w:val="00FE6859"/>
    <w:rsid w:val="00FF116F"/>
    <w:rsid w:val="00FF1AD1"/>
    <w:rsid w:val="00FF6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2747"/>
  <w15:docId w15:val="{7018BA96-863A-4AA7-B89A-5EE0C531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A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qFormat/>
    <w:rsid w:val="006375B9"/>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5B9"/>
    <w:rPr>
      <w:rFonts w:ascii="Times New Roman" w:eastAsia="SimSun" w:hAnsi="Times New Roman" w:cs="Mangal"/>
      <w:b/>
      <w:bCs/>
      <w:kern w:val="1"/>
      <w:sz w:val="24"/>
      <w:szCs w:val="24"/>
      <w:lang w:eastAsia="hi-IN" w:bidi="hi-IN"/>
    </w:rPr>
  </w:style>
  <w:style w:type="character" w:styleId="Hyperlink">
    <w:name w:val="Hyperlink"/>
    <w:rsid w:val="006375B9"/>
    <w:rPr>
      <w:color w:val="0000FF"/>
      <w:u w:val="single"/>
    </w:rPr>
  </w:style>
  <w:style w:type="character" w:customStyle="1" w:styleId="WW8Num1z0">
    <w:name w:val="WW8Num1z0"/>
    <w:rsid w:val="006375B9"/>
    <w:rPr>
      <w:b/>
    </w:rPr>
  </w:style>
  <w:style w:type="character" w:customStyle="1" w:styleId="WW8Num6z0">
    <w:name w:val="WW8Num6z0"/>
    <w:rsid w:val="006375B9"/>
    <w:rPr>
      <w:rFonts w:ascii="Symbol" w:hAnsi="Symbol" w:cs="Symbol"/>
    </w:rPr>
  </w:style>
  <w:style w:type="character" w:customStyle="1" w:styleId="WW8Num6z1">
    <w:name w:val="WW8Num6z1"/>
    <w:rsid w:val="006375B9"/>
    <w:rPr>
      <w:rFonts w:ascii="Courier New" w:hAnsi="Courier New" w:cs="Courier New"/>
    </w:rPr>
  </w:style>
  <w:style w:type="character" w:customStyle="1" w:styleId="WW8Num6z2">
    <w:name w:val="WW8Num6z2"/>
    <w:rsid w:val="006375B9"/>
    <w:rPr>
      <w:rFonts w:ascii="Wingdings" w:hAnsi="Wingdings" w:cs="Wingdings"/>
    </w:rPr>
  </w:style>
  <w:style w:type="paragraph" w:customStyle="1" w:styleId="Heading">
    <w:name w:val="Heading"/>
    <w:basedOn w:val="Normal"/>
    <w:next w:val="BodyText"/>
    <w:rsid w:val="006375B9"/>
    <w:pPr>
      <w:keepNext/>
      <w:spacing w:before="240" w:after="120"/>
    </w:pPr>
    <w:rPr>
      <w:rFonts w:ascii="Arial" w:eastAsia="Microsoft YaHei" w:hAnsi="Arial"/>
      <w:sz w:val="28"/>
      <w:szCs w:val="28"/>
    </w:rPr>
  </w:style>
  <w:style w:type="paragraph" w:styleId="BodyText">
    <w:name w:val="Body Text"/>
    <w:basedOn w:val="Normal"/>
    <w:link w:val="BodyTextChar"/>
    <w:rsid w:val="006375B9"/>
    <w:pPr>
      <w:spacing w:after="120"/>
    </w:pPr>
  </w:style>
  <w:style w:type="character" w:customStyle="1" w:styleId="BodyTextChar">
    <w:name w:val="Body Text Char"/>
    <w:basedOn w:val="DefaultParagraphFont"/>
    <w:link w:val="BodyText"/>
    <w:rsid w:val="006375B9"/>
    <w:rPr>
      <w:rFonts w:ascii="Times New Roman" w:eastAsia="SimSun" w:hAnsi="Times New Roman" w:cs="Mangal"/>
      <w:kern w:val="1"/>
      <w:sz w:val="24"/>
      <w:szCs w:val="24"/>
      <w:lang w:eastAsia="hi-IN" w:bidi="hi-IN"/>
    </w:rPr>
  </w:style>
  <w:style w:type="paragraph" w:styleId="List">
    <w:name w:val="List"/>
    <w:basedOn w:val="BodyText"/>
    <w:rsid w:val="006375B9"/>
  </w:style>
  <w:style w:type="paragraph" w:styleId="Caption">
    <w:name w:val="caption"/>
    <w:basedOn w:val="Normal"/>
    <w:qFormat/>
    <w:rsid w:val="006375B9"/>
    <w:pPr>
      <w:suppressLineNumbers/>
      <w:spacing w:before="120" w:after="120"/>
    </w:pPr>
    <w:rPr>
      <w:i/>
      <w:iCs/>
    </w:rPr>
  </w:style>
  <w:style w:type="paragraph" w:customStyle="1" w:styleId="Index">
    <w:name w:val="Index"/>
    <w:basedOn w:val="Normal"/>
    <w:rsid w:val="006375B9"/>
    <w:pPr>
      <w:suppressLineNumbers/>
    </w:pPr>
  </w:style>
  <w:style w:type="paragraph" w:styleId="BalloonText">
    <w:name w:val="Balloon Text"/>
    <w:basedOn w:val="Normal"/>
    <w:link w:val="BalloonTextChar"/>
    <w:uiPriority w:val="99"/>
    <w:semiHidden/>
    <w:unhideWhenUsed/>
    <w:rsid w:val="00044A5B"/>
    <w:rPr>
      <w:rFonts w:ascii="Tahoma" w:hAnsi="Tahoma"/>
      <w:sz w:val="16"/>
      <w:szCs w:val="14"/>
    </w:rPr>
  </w:style>
  <w:style w:type="character" w:customStyle="1" w:styleId="BalloonTextChar">
    <w:name w:val="Balloon Text Char"/>
    <w:basedOn w:val="DefaultParagraphFont"/>
    <w:link w:val="BalloonText"/>
    <w:uiPriority w:val="99"/>
    <w:semiHidden/>
    <w:rsid w:val="00044A5B"/>
    <w:rPr>
      <w:rFonts w:ascii="Tahoma" w:eastAsia="SimSun" w:hAnsi="Tahoma" w:cs="Mangal"/>
      <w:kern w:val="1"/>
      <w:sz w:val="16"/>
      <w:szCs w:val="14"/>
      <w:lang w:eastAsia="hi-IN" w:bidi="hi-IN"/>
    </w:rPr>
  </w:style>
  <w:style w:type="paragraph" w:styleId="Header">
    <w:name w:val="header"/>
    <w:basedOn w:val="Normal"/>
    <w:link w:val="HeaderChar"/>
    <w:uiPriority w:val="99"/>
    <w:unhideWhenUsed/>
    <w:rsid w:val="0065164A"/>
    <w:pPr>
      <w:tabs>
        <w:tab w:val="center" w:pos="4153"/>
        <w:tab w:val="right" w:pos="8306"/>
      </w:tabs>
    </w:pPr>
    <w:rPr>
      <w:szCs w:val="21"/>
    </w:rPr>
  </w:style>
  <w:style w:type="character" w:customStyle="1" w:styleId="HeaderChar">
    <w:name w:val="Header Char"/>
    <w:basedOn w:val="DefaultParagraphFont"/>
    <w:link w:val="Header"/>
    <w:uiPriority w:val="99"/>
    <w:rsid w:val="0065164A"/>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5164A"/>
    <w:pPr>
      <w:tabs>
        <w:tab w:val="center" w:pos="4153"/>
        <w:tab w:val="right" w:pos="8306"/>
      </w:tabs>
    </w:pPr>
    <w:rPr>
      <w:szCs w:val="21"/>
    </w:rPr>
  </w:style>
  <w:style w:type="character" w:customStyle="1" w:styleId="FooterChar">
    <w:name w:val="Footer Char"/>
    <w:basedOn w:val="DefaultParagraphFont"/>
    <w:link w:val="Footer"/>
    <w:uiPriority w:val="99"/>
    <w:rsid w:val="0065164A"/>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65164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204">
      <w:bodyDiv w:val="1"/>
      <w:marLeft w:val="0"/>
      <w:marRight w:val="0"/>
      <w:marTop w:val="0"/>
      <w:marBottom w:val="0"/>
      <w:divBdr>
        <w:top w:val="none" w:sz="0" w:space="0" w:color="auto"/>
        <w:left w:val="none" w:sz="0" w:space="0" w:color="auto"/>
        <w:bottom w:val="none" w:sz="0" w:space="0" w:color="auto"/>
        <w:right w:val="none" w:sz="0" w:space="0" w:color="auto"/>
      </w:divBdr>
    </w:div>
    <w:div w:id="48187953">
      <w:bodyDiv w:val="1"/>
      <w:marLeft w:val="0"/>
      <w:marRight w:val="0"/>
      <w:marTop w:val="0"/>
      <w:marBottom w:val="0"/>
      <w:divBdr>
        <w:top w:val="none" w:sz="0" w:space="0" w:color="auto"/>
        <w:left w:val="none" w:sz="0" w:space="0" w:color="auto"/>
        <w:bottom w:val="none" w:sz="0" w:space="0" w:color="auto"/>
        <w:right w:val="none" w:sz="0" w:space="0" w:color="auto"/>
      </w:divBdr>
    </w:div>
    <w:div w:id="72046258">
      <w:bodyDiv w:val="1"/>
      <w:marLeft w:val="0"/>
      <w:marRight w:val="0"/>
      <w:marTop w:val="0"/>
      <w:marBottom w:val="0"/>
      <w:divBdr>
        <w:top w:val="none" w:sz="0" w:space="0" w:color="auto"/>
        <w:left w:val="none" w:sz="0" w:space="0" w:color="auto"/>
        <w:bottom w:val="none" w:sz="0" w:space="0" w:color="auto"/>
        <w:right w:val="none" w:sz="0" w:space="0" w:color="auto"/>
      </w:divBdr>
    </w:div>
    <w:div w:id="77678113">
      <w:bodyDiv w:val="1"/>
      <w:marLeft w:val="0"/>
      <w:marRight w:val="0"/>
      <w:marTop w:val="0"/>
      <w:marBottom w:val="0"/>
      <w:divBdr>
        <w:top w:val="none" w:sz="0" w:space="0" w:color="auto"/>
        <w:left w:val="none" w:sz="0" w:space="0" w:color="auto"/>
        <w:bottom w:val="none" w:sz="0" w:space="0" w:color="auto"/>
        <w:right w:val="none" w:sz="0" w:space="0" w:color="auto"/>
      </w:divBdr>
    </w:div>
    <w:div w:id="86077456">
      <w:bodyDiv w:val="1"/>
      <w:marLeft w:val="0"/>
      <w:marRight w:val="0"/>
      <w:marTop w:val="0"/>
      <w:marBottom w:val="0"/>
      <w:divBdr>
        <w:top w:val="none" w:sz="0" w:space="0" w:color="auto"/>
        <w:left w:val="none" w:sz="0" w:space="0" w:color="auto"/>
        <w:bottom w:val="none" w:sz="0" w:space="0" w:color="auto"/>
        <w:right w:val="none" w:sz="0" w:space="0" w:color="auto"/>
      </w:divBdr>
    </w:div>
    <w:div w:id="145630625">
      <w:bodyDiv w:val="1"/>
      <w:marLeft w:val="0"/>
      <w:marRight w:val="0"/>
      <w:marTop w:val="0"/>
      <w:marBottom w:val="0"/>
      <w:divBdr>
        <w:top w:val="none" w:sz="0" w:space="0" w:color="auto"/>
        <w:left w:val="none" w:sz="0" w:space="0" w:color="auto"/>
        <w:bottom w:val="none" w:sz="0" w:space="0" w:color="auto"/>
        <w:right w:val="none" w:sz="0" w:space="0" w:color="auto"/>
      </w:divBdr>
    </w:div>
    <w:div w:id="200016404">
      <w:bodyDiv w:val="1"/>
      <w:marLeft w:val="0"/>
      <w:marRight w:val="0"/>
      <w:marTop w:val="0"/>
      <w:marBottom w:val="0"/>
      <w:divBdr>
        <w:top w:val="none" w:sz="0" w:space="0" w:color="auto"/>
        <w:left w:val="none" w:sz="0" w:space="0" w:color="auto"/>
        <w:bottom w:val="none" w:sz="0" w:space="0" w:color="auto"/>
        <w:right w:val="none" w:sz="0" w:space="0" w:color="auto"/>
      </w:divBdr>
    </w:div>
    <w:div w:id="213740205">
      <w:bodyDiv w:val="1"/>
      <w:marLeft w:val="0"/>
      <w:marRight w:val="0"/>
      <w:marTop w:val="0"/>
      <w:marBottom w:val="0"/>
      <w:divBdr>
        <w:top w:val="none" w:sz="0" w:space="0" w:color="auto"/>
        <w:left w:val="none" w:sz="0" w:space="0" w:color="auto"/>
        <w:bottom w:val="none" w:sz="0" w:space="0" w:color="auto"/>
        <w:right w:val="none" w:sz="0" w:space="0" w:color="auto"/>
      </w:divBdr>
    </w:div>
    <w:div w:id="222764483">
      <w:bodyDiv w:val="1"/>
      <w:marLeft w:val="0"/>
      <w:marRight w:val="0"/>
      <w:marTop w:val="0"/>
      <w:marBottom w:val="0"/>
      <w:divBdr>
        <w:top w:val="none" w:sz="0" w:space="0" w:color="auto"/>
        <w:left w:val="none" w:sz="0" w:space="0" w:color="auto"/>
        <w:bottom w:val="none" w:sz="0" w:space="0" w:color="auto"/>
        <w:right w:val="none" w:sz="0" w:space="0" w:color="auto"/>
      </w:divBdr>
    </w:div>
    <w:div w:id="235671731">
      <w:bodyDiv w:val="1"/>
      <w:marLeft w:val="0"/>
      <w:marRight w:val="0"/>
      <w:marTop w:val="0"/>
      <w:marBottom w:val="0"/>
      <w:divBdr>
        <w:top w:val="none" w:sz="0" w:space="0" w:color="auto"/>
        <w:left w:val="none" w:sz="0" w:space="0" w:color="auto"/>
        <w:bottom w:val="none" w:sz="0" w:space="0" w:color="auto"/>
        <w:right w:val="none" w:sz="0" w:space="0" w:color="auto"/>
      </w:divBdr>
    </w:div>
    <w:div w:id="282805597">
      <w:bodyDiv w:val="1"/>
      <w:marLeft w:val="0"/>
      <w:marRight w:val="0"/>
      <w:marTop w:val="0"/>
      <w:marBottom w:val="0"/>
      <w:divBdr>
        <w:top w:val="none" w:sz="0" w:space="0" w:color="auto"/>
        <w:left w:val="none" w:sz="0" w:space="0" w:color="auto"/>
        <w:bottom w:val="none" w:sz="0" w:space="0" w:color="auto"/>
        <w:right w:val="none" w:sz="0" w:space="0" w:color="auto"/>
      </w:divBdr>
    </w:div>
    <w:div w:id="284119257">
      <w:bodyDiv w:val="1"/>
      <w:marLeft w:val="0"/>
      <w:marRight w:val="0"/>
      <w:marTop w:val="0"/>
      <w:marBottom w:val="0"/>
      <w:divBdr>
        <w:top w:val="none" w:sz="0" w:space="0" w:color="auto"/>
        <w:left w:val="none" w:sz="0" w:space="0" w:color="auto"/>
        <w:bottom w:val="none" w:sz="0" w:space="0" w:color="auto"/>
        <w:right w:val="none" w:sz="0" w:space="0" w:color="auto"/>
      </w:divBdr>
    </w:div>
    <w:div w:id="302195507">
      <w:bodyDiv w:val="1"/>
      <w:marLeft w:val="0"/>
      <w:marRight w:val="0"/>
      <w:marTop w:val="0"/>
      <w:marBottom w:val="0"/>
      <w:divBdr>
        <w:top w:val="none" w:sz="0" w:space="0" w:color="auto"/>
        <w:left w:val="none" w:sz="0" w:space="0" w:color="auto"/>
        <w:bottom w:val="none" w:sz="0" w:space="0" w:color="auto"/>
        <w:right w:val="none" w:sz="0" w:space="0" w:color="auto"/>
      </w:divBdr>
    </w:div>
    <w:div w:id="307516235">
      <w:bodyDiv w:val="1"/>
      <w:marLeft w:val="0"/>
      <w:marRight w:val="0"/>
      <w:marTop w:val="0"/>
      <w:marBottom w:val="0"/>
      <w:divBdr>
        <w:top w:val="none" w:sz="0" w:space="0" w:color="auto"/>
        <w:left w:val="none" w:sz="0" w:space="0" w:color="auto"/>
        <w:bottom w:val="none" w:sz="0" w:space="0" w:color="auto"/>
        <w:right w:val="none" w:sz="0" w:space="0" w:color="auto"/>
      </w:divBdr>
    </w:div>
    <w:div w:id="373505897">
      <w:bodyDiv w:val="1"/>
      <w:marLeft w:val="0"/>
      <w:marRight w:val="0"/>
      <w:marTop w:val="0"/>
      <w:marBottom w:val="0"/>
      <w:divBdr>
        <w:top w:val="none" w:sz="0" w:space="0" w:color="auto"/>
        <w:left w:val="none" w:sz="0" w:space="0" w:color="auto"/>
        <w:bottom w:val="none" w:sz="0" w:space="0" w:color="auto"/>
        <w:right w:val="none" w:sz="0" w:space="0" w:color="auto"/>
      </w:divBdr>
    </w:div>
    <w:div w:id="437994494">
      <w:bodyDiv w:val="1"/>
      <w:marLeft w:val="0"/>
      <w:marRight w:val="0"/>
      <w:marTop w:val="0"/>
      <w:marBottom w:val="0"/>
      <w:divBdr>
        <w:top w:val="none" w:sz="0" w:space="0" w:color="auto"/>
        <w:left w:val="none" w:sz="0" w:space="0" w:color="auto"/>
        <w:bottom w:val="none" w:sz="0" w:space="0" w:color="auto"/>
        <w:right w:val="none" w:sz="0" w:space="0" w:color="auto"/>
      </w:divBdr>
    </w:div>
    <w:div w:id="446508132">
      <w:bodyDiv w:val="1"/>
      <w:marLeft w:val="0"/>
      <w:marRight w:val="0"/>
      <w:marTop w:val="0"/>
      <w:marBottom w:val="0"/>
      <w:divBdr>
        <w:top w:val="none" w:sz="0" w:space="0" w:color="auto"/>
        <w:left w:val="none" w:sz="0" w:space="0" w:color="auto"/>
        <w:bottom w:val="none" w:sz="0" w:space="0" w:color="auto"/>
        <w:right w:val="none" w:sz="0" w:space="0" w:color="auto"/>
      </w:divBdr>
    </w:div>
    <w:div w:id="456802217">
      <w:bodyDiv w:val="1"/>
      <w:marLeft w:val="0"/>
      <w:marRight w:val="0"/>
      <w:marTop w:val="0"/>
      <w:marBottom w:val="0"/>
      <w:divBdr>
        <w:top w:val="none" w:sz="0" w:space="0" w:color="auto"/>
        <w:left w:val="none" w:sz="0" w:space="0" w:color="auto"/>
        <w:bottom w:val="none" w:sz="0" w:space="0" w:color="auto"/>
        <w:right w:val="none" w:sz="0" w:space="0" w:color="auto"/>
      </w:divBdr>
    </w:div>
    <w:div w:id="534468940">
      <w:bodyDiv w:val="1"/>
      <w:marLeft w:val="0"/>
      <w:marRight w:val="0"/>
      <w:marTop w:val="0"/>
      <w:marBottom w:val="0"/>
      <w:divBdr>
        <w:top w:val="none" w:sz="0" w:space="0" w:color="auto"/>
        <w:left w:val="none" w:sz="0" w:space="0" w:color="auto"/>
        <w:bottom w:val="none" w:sz="0" w:space="0" w:color="auto"/>
        <w:right w:val="none" w:sz="0" w:space="0" w:color="auto"/>
      </w:divBdr>
    </w:div>
    <w:div w:id="606497743">
      <w:bodyDiv w:val="1"/>
      <w:marLeft w:val="0"/>
      <w:marRight w:val="0"/>
      <w:marTop w:val="0"/>
      <w:marBottom w:val="0"/>
      <w:divBdr>
        <w:top w:val="none" w:sz="0" w:space="0" w:color="auto"/>
        <w:left w:val="none" w:sz="0" w:space="0" w:color="auto"/>
        <w:bottom w:val="none" w:sz="0" w:space="0" w:color="auto"/>
        <w:right w:val="none" w:sz="0" w:space="0" w:color="auto"/>
      </w:divBdr>
    </w:div>
    <w:div w:id="621687908">
      <w:bodyDiv w:val="1"/>
      <w:marLeft w:val="0"/>
      <w:marRight w:val="0"/>
      <w:marTop w:val="0"/>
      <w:marBottom w:val="0"/>
      <w:divBdr>
        <w:top w:val="none" w:sz="0" w:space="0" w:color="auto"/>
        <w:left w:val="none" w:sz="0" w:space="0" w:color="auto"/>
        <w:bottom w:val="none" w:sz="0" w:space="0" w:color="auto"/>
        <w:right w:val="none" w:sz="0" w:space="0" w:color="auto"/>
      </w:divBdr>
    </w:div>
    <w:div w:id="687175083">
      <w:bodyDiv w:val="1"/>
      <w:marLeft w:val="0"/>
      <w:marRight w:val="0"/>
      <w:marTop w:val="0"/>
      <w:marBottom w:val="0"/>
      <w:divBdr>
        <w:top w:val="none" w:sz="0" w:space="0" w:color="auto"/>
        <w:left w:val="none" w:sz="0" w:space="0" w:color="auto"/>
        <w:bottom w:val="none" w:sz="0" w:space="0" w:color="auto"/>
        <w:right w:val="none" w:sz="0" w:space="0" w:color="auto"/>
      </w:divBdr>
    </w:div>
    <w:div w:id="798493809">
      <w:bodyDiv w:val="1"/>
      <w:marLeft w:val="0"/>
      <w:marRight w:val="0"/>
      <w:marTop w:val="0"/>
      <w:marBottom w:val="0"/>
      <w:divBdr>
        <w:top w:val="none" w:sz="0" w:space="0" w:color="auto"/>
        <w:left w:val="none" w:sz="0" w:space="0" w:color="auto"/>
        <w:bottom w:val="none" w:sz="0" w:space="0" w:color="auto"/>
        <w:right w:val="none" w:sz="0" w:space="0" w:color="auto"/>
      </w:divBdr>
    </w:div>
    <w:div w:id="841821766">
      <w:bodyDiv w:val="1"/>
      <w:marLeft w:val="0"/>
      <w:marRight w:val="0"/>
      <w:marTop w:val="0"/>
      <w:marBottom w:val="0"/>
      <w:divBdr>
        <w:top w:val="none" w:sz="0" w:space="0" w:color="auto"/>
        <w:left w:val="none" w:sz="0" w:space="0" w:color="auto"/>
        <w:bottom w:val="none" w:sz="0" w:space="0" w:color="auto"/>
        <w:right w:val="none" w:sz="0" w:space="0" w:color="auto"/>
      </w:divBdr>
    </w:div>
    <w:div w:id="859395579">
      <w:bodyDiv w:val="1"/>
      <w:marLeft w:val="0"/>
      <w:marRight w:val="0"/>
      <w:marTop w:val="0"/>
      <w:marBottom w:val="0"/>
      <w:divBdr>
        <w:top w:val="none" w:sz="0" w:space="0" w:color="auto"/>
        <w:left w:val="none" w:sz="0" w:space="0" w:color="auto"/>
        <w:bottom w:val="none" w:sz="0" w:space="0" w:color="auto"/>
        <w:right w:val="none" w:sz="0" w:space="0" w:color="auto"/>
      </w:divBdr>
    </w:div>
    <w:div w:id="912349723">
      <w:bodyDiv w:val="1"/>
      <w:marLeft w:val="0"/>
      <w:marRight w:val="0"/>
      <w:marTop w:val="0"/>
      <w:marBottom w:val="0"/>
      <w:divBdr>
        <w:top w:val="none" w:sz="0" w:space="0" w:color="auto"/>
        <w:left w:val="none" w:sz="0" w:space="0" w:color="auto"/>
        <w:bottom w:val="none" w:sz="0" w:space="0" w:color="auto"/>
        <w:right w:val="none" w:sz="0" w:space="0" w:color="auto"/>
      </w:divBdr>
    </w:div>
    <w:div w:id="964778553">
      <w:bodyDiv w:val="1"/>
      <w:marLeft w:val="0"/>
      <w:marRight w:val="0"/>
      <w:marTop w:val="0"/>
      <w:marBottom w:val="0"/>
      <w:divBdr>
        <w:top w:val="none" w:sz="0" w:space="0" w:color="auto"/>
        <w:left w:val="none" w:sz="0" w:space="0" w:color="auto"/>
        <w:bottom w:val="none" w:sz="0" w:space="0" w:color="auto"/>
        <w:right w:val="none" w:sz="0" w:space="0" w:color="auto"/>
      </w:divBdr>
    </w:div>
    <w:div w:id="970282995">
      <w:bodyDiv w:val="1"/>
      <w:marLeft w:val="0"/>
      <w:marRight w:val="0"/>
      <w:marTop w:val="0"/>
      <w:marBottom w:val="0"/>
      <w:divBdr>
        <w:top w:val="none" w:sz="0" w:space="0" w:color="auto"/>
        <w:left w:val="none" w:sz="0" w:space="0" w:color="auto"/>
        <w:bottom w:val="none" w:sz="0" w:space="0" w:color="auto"/>
        <w:right w:val="none" w:sz="0" w:space="0" w:color="auto"/>
      </w:divBdr>
    </w:div>
    <w:div w:id="984235177">
      <w:bodyDiv w:val="1"/>
      <w:marLeft w:val="0"/>
      <w:marRight w:val="0"/>
      <w:marTop w:val="0"/>
      <w:marBottom w:val="0"/>
      <w:divBdr>
        <w:top w:val="none" w:sz="0" w:space="0" w:color="auto"/>
        <w:left w:val="none" w:sz="0" w:space="0" w:color="auto"/>
        <w:bottom w:val="none" w:sz="0" w:space="0" w:color="auto"/>
        <w:right w:val="none" w:sz="0" w:space="0" w:color="auto"/>
      </w:divBdr>
    </w:div>
    <w:div w:id="1030495850">
      <w:bodyDiv w:val="1"/>
      <w:marLeft w:val="0"/>
      <w:marRight w:val="0"/>
      <w:marTop w:val="0"/>
      <w:marBottom w:val="0"/>
      <w:divBdr>
        <w:top w:val="none" w:sz="0" w:space="0" w:color="auto"/>
        <w:left w:val="none" w:sz="0" w:space="0" w:color="auto"/>
        <w:bottom w:val="none" w:sz="0" w:space="0" w:color="auto"/>
        <w:right w:val="none" w:sz="0" w:space="0" w:color="auto"/>
      </w:divBdr>
    </w:div>
    <w:div w:id="1087196215">
      <w:bodyDiv w:val="1"/>
      <w:marLeft w:val="0"/>
      <w:marRight w:val="0"/>
      <w:marTop w:val="0"/>
      <w:marBottom w:val="0"/>
      <w:divBdr>
        <w:top w:val="none" w:sz="0" w:space="0" w:color="auto"/>
        <w:left w:val="none" w:sz="0" w:space="0" w:color="auto"/>
        <w:bottom w:val="none" w:sz="0" w:space="0" w:color="auto"/>
        <w:right w:val="none" w:sz="0" w:space="0" w:color="auto"/>
      </w:divBdr>
    </w:div>
    <w:div w:id="1100637600">
      <w:bodyDiv w:val="1"/>
      <w:marLeft w:val="0"/>
      <w:marRight w:val="0"/>
      <w:marTop w:val="0"/>
      <w:marBottom w:val="0"/>
      <w:divBdr>
        <w:top w:val="none" w:sz="0" w:space="0" w:color="auto"/>
        <w:left w:val="none" w:sz="0" w:space="0" w:color="auto"/>
        <w:bottom w:val="none" w:sz="0" w:space="0" w:color="auto"/>
        <w:right w:val="none" w:sz="0" w:space="0" w:color="auto"/>
      </w:divBdr>
    </w:div>
    <w:div w:id="1153958070">
      <w:bodyDiv w:val="1"/>
      <w:marLeft w:val="0"/>
      <w:marRight w:val="0"/>
      <w:marTop w:val="0"/>
      <w:marBottom w:val="0"/>
      <w:divBdr>
        <w:top w:val="none" w:sz="0" w:space="0" w:color="auto"/>
        <w:left w:val="none" w:sz="0" w:space="0" w:color="auto"/>
        <w:bottom w:val="none" w:sz="0" w:space="0" w:color="auto"/>
        <w:right w:val="none" w:sz="0" w:space="0" w:color="auto"/>
      </w:divBdr>
    </w:div>
    <w:div w:id="1243486506">
      <w:bodyDiv w:val="1"/>
      <w:marLeft w:val="0"/>
      <w:marRight w:val="0"/>
      <w:marTop w:val="0"/>
      <w:marBottom w:val="0"/>
      <w:divBdr>
        <w:top w:val="none" w:sz="0" w:space="0" w:color="auto"/>
        <w:left w:val="none" w:sz="0" w:space="0" w:color="auto"/>
        <w:bottom w:val="none" w:sz="0" w:space="0" w:color="auto"/>
        <w:right w:val="none" w:sz="0" w:space="0" w:color="auto"/>
      </w:divBdr>
    </w:div>
    <w:div w:id="1269314791">
      <w:bodyDiv w:val="1"/>
      <w:marLeft w:val="0"/>
      <w:marRight w:val="0"/>
      <w:marTop w:val="0"/>
      <w:marBottom w:val="0"/>
      <w:divBdr>
        <w:top w:val="none" w:sz="0" w:space="0" w:color="auto"/>
        <w:left w:val="none" w:sz="0" w:space="0" w:color="auto"/>
        <w:bottom w:val="none" w:sz="0" w:space="0" w:color="auto"/>
        <w:right w:val="none" w:sz="0" w:space="0" w:color="auto"/>
      </w:divBdr>
    </w:div>
    <w:div w:id="1319504033">
      <w:bodyDiv w:val="1"/>
      <w:marLeft w:val="0"/>
      <w:marRight w:val="0"/>
      <w:marTop w:val="0"/>
      <w:marBottom w:val="0"/>
      <w:divBdr>
        <w:top w:val="none" w:sz="0" w:space="0" w:color="auto"/>
        <w:left w:val="none" w:sz="0" w:space="0" w:color="auto"/>
        <w:bottom w:val="none" w:sz="0" w:space="0" w:color="auto"/>
        <w:right w:val="none" w:sz="0" w:space="0" w:color="auto"/>
      </w:divBdr>
    </w:div>
    <w:div w:id="1324356483">
      <w:bodyDiv w:val="1"/>
      <w:marLeft w:val="0"/>
      <w:marRight w:val="0"/>
      <w:marTop w:val="0"/>
      <w:marBottom w:val="0"/>
      <w:divBdr>
        <w:top w:val="none" w:sz="0" w:space="0" w:color="auto"/>
        <w:left w:val="none" w:sz="0" w:space="0" w:color="auto"/>
        <w:bottom w:val="none" w:sz="0" w:space="0" w:color="auto"/>
        <w:right w:val="none" w:sz="0" w:space="0" w:color="auto"/>
      </w:divBdr>
    </w:div>
    <w:div w:id="1395854702">
      <w:bodyDiv w:val="1"/>
      <w:marLeft w:val="0"/>
      <w:marRight w:val="0"/>
      <w:marTop w:val="0"/>
      <w:marBottom w:val="0"/>
      <w:divBdr>
        <w:top w:val="none" w:sz="0" w:space="0" w:color="auto"/>
        <w:left w:val="none" w:sz="0" w:space="0" w:color="auto"/>
        <w:bottom w:val="none" w:sz="0" w:space="0" w:color="auto"/>
        <w:right w:val="none" w:sz="0" w:space="0" w:color="auto"/>
      </w:divBdr>
    </w:div>
    <w:div w:id="1520923588">
      <w:bodyDiv w:val="1"/>
      <w:marLeft w:val="0"/>
      <w:marRight w:val="0"/>
      <w:marTop w:val="0"/>
      <w:marBottom w:val="0"/>
      <w:divBdr>
        <w:top w:val="none" w:sz="0" w:space="0" w:color="auto"/>
        <w:left w:val="none" w:sz="0" w:space="0" w:color="auto"/>
        <w:bottom w:val="none" w:sz="0" w:space="0" w:color="auto"/>
        <w:right w:val="none" w:sz="0" w:space="0" w:color="auto"/>
      </w:divBdr>
    </w:div>
    <w:div w:id="1561818971">
      <w:bodyDiv w:val="1"/>
      <w:marLeft w:val="0"/>
      <w:marRight w:val="0"/>
      <w:marTop w:val="0"/>
      <w:marBottom w:val="0"/>
      <w:divBdr>
        <w:top w:val="none" w:sz="0" w:space="0" w:color="auto"/>
        <w:left w:val="none" w:sz="0" w:space="0" w:color="auto"/>
        <w:bottom w:val="none" w:sz="0" w:space="0" w:color="auto"/>
        <w:right w:val="none" w:sz="0" w:space="0" w:color="auto"/>
      </w:divBdr>
    </w:div>
    <w:div w:id="1584299200">
      <w:bodyDiv w:val="1"/>
      <w:marLeft w:val="0"/>
      <w:marRight w:val="0"/>
      <w:marTop w:val="0"/>
      <w:marBottom w:val="0"/>
      <w:divBdr>
        <w:top w:val="none" w:sz="0" w:space="0" w:color="auto"/>
        <w:left w:val="none" w:sz="0" w:space="0" w:color="auto"/>
        <w:bottom w:val="none" w:sz="0" w:space="0" w:color="auto"/>
        <w:right w:val="none" w:sz="0" w:space="0" w:color="auto"/>
      </w:divBdr>
    </w:div>
    <w:div w:id="1590776560">
      <w:bodyDiv w:val="1"/>
      <w:marLeft w:val="0"/>
      <w:marRight w:val="0"/>
      <w:marTop w:val="0"/>
      <w:marBottom w:val="0"/>
      <w:divBdr>
        <w:top w:val="none" w:sz="0" w:space="0" w:color="auto"/>
        <w:left w:val="none" w:sz="0" w:space="0" w:color="auto"/>
        <w:bottom w:val="none" w:sz="0" w:space="0" w:color="auto"/>
        <w:right w:val="none" w:sz="0" w:space="0" w:color="auto"/>
      </w:divBdr>
    </w:div>
    <w:div w:id="1600018113">
      <w:bodyDiv w:val="1"/>
      <w:marLeft w:val="0"/>
      <w:marRight w:val="0"/>
      <w:marTop w:val="0"/>
      <w:marBottom w:val="0"/>
      <w:divBdr>
        <w:top w:val="none" w:sz="0" w:space="0" w:color="auto"/>
        <w:left w:val="none" w:sz="0" w:space="0" w:color="auto"/>
        <w:bottom w:val="none" w:sz="0" w:space="0" w:color="auto"/>
        <w:right w:val="none" w:sz="0" w:space="0" w:color="auto"/>
      </w:divBdr>
    </w:div>
    <w:div w:id="1662931334">
      <w:bodyDiv w:val="1"/>
      <w:marLeft w:val="0"/>
      <w:marRight w:val="0"/>
      <w:marTop w:val="0"/>
      <w:marBottom w:val="0"/>
      <w:divBdr>
        <w:top w:val="none" w:sz="0" w:space="0" w:color="auto"/>
        <w:left w:val="none" w:sz="0" w:space="0" w:color="auto"/>
        <w:bottom w:val="none" w:sz="0" w:space="0" w:color="auto"/>
        <w:right w:val="none" w:sz="0" w:space="0" w:color="auto"/>
      </w:divBdr>
    </w:div>
    <w:div w:id="1784881010">
      <w:bodyDiv w:val="1"/>
      <w:marLeft w:val="0"/>
      <w:marRight w:val="0"/>
      <w:marTop w:val="0"/>
      <w:marBottom w:val="0"/>
      <w:divBdr>
        <w:top w:val="none" w:sz="0" w:space="0" w:color="auto"/>
        <w:left w:val="none" w:sz="0" w:space="0" w:color="auto"/>
        <w:bottom w:val="none" w:sz="0" w:space="0" w:color="auto"/>
        <w:right w:val="none" w:sz="0" w:space="0" w:color="auto"/>
      </w:divBdr>
    </w:div>
    <w:div w:id="1805848954">
      <w:bodyDiv w:val="1"/>
      <w:marLeft w:val="0"/>
      <w:marRight w:val="0"/>
      <w:marTop w:val="0"/>
      <w:marBottom w:val="0"/>
      <w:divBdr>
        <w:top w:val="none" w:sz="0" w:space="0" w:color="auto"/>
        <w:left w:val="none" w:sz="0" w:space="0" w:color="auto"/>
        <w:bottom w:val="none" w:sz="0" w:space="0" w:color="auto"/>
        <w:right w:val="none" w:sz="0" w:space="0" w:color="auto"/>
      </w:divBdr>
    </w:div>
    <w:div w:id="1830440735">
      <w:bodyDiv w:val="1"/>
      <w:marLeft w:val="0"/>
      <w:marRight w:val="0"/>
      <w:marTop w:val="0"/>
      <w:marBottom w:val="0"/>
      <w:divBdr>
        <w:top w:val="none" w:sz="0" w:space="0" w:color="auto"/>
        <w:left w:val="none" w:sz="0" w:space="0" w:color="auto"/>
        <w:bottom w:val="none" w:sz="0" w:space="0" w:color="auto"/>
        <w:right w:val="none" w:sz="0" w:space="0" w:color="auto"/>
      </w:divBdr>
    </w:div>
    <w:div w:id="1838761135">
      <w:bodyDiv w:val="1"/>
      <w:marLeft w:val="0"/>
      <w:marRight w:val="0"/>
      <w:marTop w:val="0"/>
      <w:marBottom w:val="0"/>
      <w:divBdr>
        <w:top w:val="none" w:sz="0" w:space="0" w:color="auto"/>
        <w:left w:val="none" w:sz="0" w:space="0" w:color="auto"/>
        <w:bottom w:val="none" w:sz="0" w:space="0" w:color="auto"/>
        <w:right w:val="none" w:sz="0" w:space="0" w:color="auto"/>
      </w:divBdr>
    </w:div>
    <w:div w:id="1848668102">
      <w:bodyDiv w:val="1"/>
      <w:marLeft w:val="0"/>
      <w:marRight w:val="0"/>
      <w:marTop w:val="0"/>
      <w:marBottom w:val="0"/>
      <w:divBdr>
        <w:top w:val="none" w:sz="0" w:space="0" w:color="auto"/>
        <w:left w:val="none" w:sz="0" w:space="0" w:color="auto"/>
        <w:bottom w:val="none" w:sz="0" w:space="0" w:color="auto"/>
        <w:right w:val="none" w:sz="0" w:space="0" w:color="auto"/>
      </w:divBdr>
    </w:div>
    <w:div w:id="1910845685">
      <w:bodyDiv w:val="1"/>
      <w:marLeft w:val="0"/>
      <w:marRight w:val="0"/>
      <w:marTop w:val="0"/>
      <w:marBottom w:val="0"/>
      <w:divBdr>
        <w:top w:val="none" w:sz="0" w:space="0" w:color="auto"/>
        <w:left w:val="none" w:sz="0" w:space="0" w:color="auto"/>
        <w:bottom w:val="none" w:sz="0" w:space="0" w:color="auto"/>
        <w:right w:val="none" w:sz="0" w:space="0" w:color="auto"/>
      </w:divBdr>
    </w:div>
    <w:div w:id="1936937085">
      <w:bodyDiv w:val="1"/>
      <w:marLeft w:val="0"/>
      <w:marRight w:val="0"/>
      <w:marTop w:val="0"/>
      <w:marBottom w:val="0"/>
      <w:divBdr>
        <w:top w:val="none" w:sz="0" w:space="0" w:color="auto"/>
        <w:left w:val="none" w:sz="0" w:space="0" w:color="auto"/>
        <w:bottom w:val="none" w:sz="0" w:space="0" w:color="auto"/>
        <w:right w:val="none" w:sz="0" w:space="0" w:color="auto"/>
      </w:divBdr>
    </w:div>
    <w:div w:id="1955209098">
      <w:bodyDiv w:val="1"/>
      <w:marLeft w:val="0"/>
      <w:marRight w:val="0"/>
      <w:marTop w:val="0"/>
      <w:marBottom w:val="0"/>
      <w:divBdr>
        <w:top w:val="none" w:sz="0" w:space="0" w:color="auto"/>
        <w:left w:val="none" w:sz="0" w:space="0" w:color="auto"/>
        <w:bottom w:val="none" w:sz="0" w:space="0" w:color="auto"/>
        <w:right w:val="none" w:sz="0" w:space="0" w:color="auto"/>
      </w:divBdr>
    </w:div>
    <w:div w:id="2057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izurnal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4B08-0953-4F6B-873F-20BC4F85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8</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Liukisa</dc:creator>
  <cp:lastModifiedBy>Eliza Tomsone</cp:lastModifiedBy>
  <cp:revision>51</cp:revision>
  <cp:lastPrinted>2021-04-29T10:54:00Z</cp:lastPrinted>
  <dcterms:created xsi:type="dcterms:W3CDTF">2021-01-28T11:32:00Z</dcterms:created>
  <dcterms:modified xsi:type="dcterms:W3CDTF">2024-10-31T11:42:00Z</dcterms:modified>
</cp:coreProperties>
</file>